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Default="00CF7D65" w:rsidP="009D4620">
      <w:pPr>
        <w:pStyle w:val="BodyText"/>
        <w:tabs>
          <w:tab w:val="left" w:pos="3774"/>
        </w:tabs>
        <w:kinsoku w:val="0"/>
        <w:overflowPunct w:val="0"/>
        <w:ind w:left="180" w:right="-3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Original</w:t>
      </w:r>
      <w:r>
        <w:rPr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–</w:t>
      </w:r>
      <w:r>
        <w:rPr>
          <w:b/>
          <w:bCs/>
          <w:i/>
          <w:iCs/>
          <w:spacing w:val="1"/>
          <w:sz w:val="16"/>
          <w:szCs w:val="16"/>
        </w:rPr>
        <w:t xml:space="preserve"> </w:t>
      </w:r>
      <w:r w:rsidR="00A5584A">
        <w:rPr>
          <w:b/>
          <w:bCs/>
          <w:i/>
          <w:iCs/>
          <w:sz w:val="16"/>
          <w:szCs w:val="16"/>
        </w:rPr>
        <w:t>BO</w:t>
      </w:r>
      <w:r>
        <w:rPr>
          <w:b/>
          <w:bCs/>
          <w:i/>
          <w:iCs/>
          <w:sz w:val="16"/>
          <w:szCs w:val="16"/>
        </w:rPr>
        <w:tab/>
        <w:t>Duplicate – Participant</w:t>
      </w:r>
      <w:r>
        <w:rPr>
          <w:b/>
          <w:bCs/>
          <w:i/>
          <w:iCs/>
          <w:spacing w:val="-18"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Institution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b/>
          <w:bCs/>
          <w:i/>
          <w:iCs/>
          <w:sz w:val="20"/>
          <w:szCs w:val="20"/>
        </w:rPr>
      </w:pPr>
    </w:p>
    <w:p w:rsidR="00CF7D65" w:rsidRDefault="00ED3B0C" w:rsidP="00ED3B0C">
      <w:pPr>
        <w:pStyle w:val="ListParagraph"/>
        <w:tabs>
          <w:tab w:val="left" w:pos="811"/>
          <w:tab w:val="left" w:pos="6712"/>
          <w:tab w:val="left" w:pos="7578"/>
          <w:tab w:val="left" w:pos="9194"/>
          <w:tab w:val="left" w:pos="10349"/>
        </w:tabs>
        <w:kinsoku w:val="0"/>
        <w:overflowPunct w:val="0"/>
        <w:spacing w:before="101"/>
        <w:ind w:left="180" w:right="-340" w:firstLine="0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6025515</wp:posOffset>
                </wp:positionH>
                <wp:positionV relativeFrom="paragraph">
                  <wp:posOffset>76200</wp:posOffset>
                </wp:positionV>
                <wp:extent cx="576580" cy="175260"/>
                <wp:effectExtent l="0" t="0" r="0" b="0"/>
                <wp:wrapNone/>
                <wp:docPr id="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175260"/>
                        </a:xfrm>
                        <a:custGeom>
                          <a:avLst/>
                          <a:gdLst>
                            <a:gd name="T0" fmla="*/ 0 w 908"/>
                            <a:gd name="T1" fmla="*/ 276 h 276"/>
                            <a:gd name="T2" fmla="*/ 907 w 908"/>
                            <a:gd name="T3" fmla="*/ 276 h 276"/>
                            <a:gd name="T4" fmla="*/ 907 w 908"/>
                            <a:gd name="T5" fmla="*/ 0 h 276"/>
                            <a:gd name="T6" fmla="*/ 0 w 908"/>
                            <a:gd name="T7" fmla="*/ 0 h 276"/>
                            <a:gd name="T8" fmla="*/ 0 w 908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8" h="276">
                              <a:moveTo>
                                <a:pt x="0" y="276"/>
                              </a:moveTo>
                              <a:lnTo>
                                <a:pt x="907" y="276"/>
                              </a:lnTo>
                              <a:lnTo>
                                <a:pt x="907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474.45pt;margin-top:6pt;width:45.4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" o:allowincell="f" path="m,276r907,l907,,,,,276xe" fillcolor="silver" stroked="f">
                <v:path arrowok="t" o:connecttype="custom" o:connectlocs="0,175260;575945,175260;575945,0;0,0;0,175260" o:connectangles="0,0,0,0,0"/>
                <w10:wrap anchorx="page"/>
              </v:shape>
            </w:pict>
          </mc:Fallback>
        </mc:AlternateContent>
      </w:r>
      <w:bookmarkStart w:id="0" w:name="_GoBack"/>
      <w:bookmarkEnd w:id="0"/>
      <w:r w:rsidR="00CF7D65">
        <w:rPr>
          <w:b/>
          <w:bCs/>
          <w:i/>
          <w:iCs/>
          <w:sz w:val="16"/>
          <w:szCs w:val="16"/>
        </w:rPr>
        <w:t xml:space="preserve">SCHEDULE J-  </w:t>
      </w:r>
      <w:r w:rsidR="00CF7D65">
        <w:rPr>
          <w:rFonts w:ascii="Calibri" w:hAnsi="Calibri" w:cs="Calibri"/>
          <w:b/>
          <w:bCs/>
          <w:sz w:val="20"/>
          <w:szCs w:val="20"/>
        </w:rPr>
        <w:t>BOU UNISS: TOKEN</w:t>
      </w:r>
      <w:r w:rsidR="00CF7D65"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 w:rsidR="00CF7D65">
        <w:rPr>
          <w:rFonts w:ascii="Calibri" w:hAnsi="Calibri" w:cs="Calibri"/>
          <w:b/>
          <w:bCs/>
          <w:sz w:val="20"/>
          <w:szCs w:val="20"/>
        </w:rPr>
        <w:t>RECEIPT</w:t>
      </w:r>
      <w:r w:rsidR="00CF7D65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CF7D65">
        <w:rPr>
          <w:rFonts w:ascii="Calibri" w:hAnsi="Calibri" w:cs="Calibri"/>
          <w:b/>
          <w:bCs/>
          <w:sz w:val="20"/>
          <w:szCs w:val="20"/>
        </w:rPr>
        <w:t>FORM</w:t>
      </w:r>
      <w:r w:rsidR="00CF7D65">
        <w:rPr>
          <w:rFonts w:ascii="Calibri" w:hAnsi="Calibri" w:cs="Calibri"/>
          <w:b/>
          <w:bCs/>
          <w:sz w:val="20"/>
          <w:szCs w:val="20"/>
        </w:rPr>
        <w:tab/>
        <w:t>FORM:</w:t>
      </w:r>
      <w:r w:rsidR="00CF7D65">
        <w:rPr>
          <w:rFonts w:ascii="Calibri" w:hAnsi="Calibri" w:cs="Calibri"/>
          <w:b/>
          <w:bCs/>
          <w:sz w:val="20"/>
          <w:szCs w:val="20"/>
        </w:rPr>
        <w:tab/>
        <w:t>TOKEN_R/1</w:t>
      </w:r>
      <w:r w:rsidR="00CF7D65">
        <w:rPr>
          <w:rFonts w:ascii="Symbol" w:hAnsi="Symbol" w:cs="Symbol"/>
          <w:b/>
          <w:bCs/>
          <w:position w:val="10"/>
          <w:sz w:val="14"/>
          <w:szCs w:val="14"/>
        </w:rPr>
        <w:t></w:t>
      </w:r>
      <w:r w:rsidR="00CF7D65">
        <w:rPr>
          <w:rFonts w:ascii="Calibri" w:hAnsi="Calibri" w:cs="Calibri"/>
          <w:b/>
          <w:bCs/>
          <w:i/>
          <w:iCs/>
          <w:position w:val="10"/>
          <w:sz w:val="13"/>
          <w:szCs w:val="13"/>
        </w:rPr>
        <w:t>JULY</w:t>
      </w:r>
      <w:r w:rsidR="00CF7D65">
        <w:rPr>
          <w:rFonts w:ascii="Calibri" w:hAnsi="Calibri" w:cs="Calibri"/>
          <w:b/>
          <w:bCs/>
          <w:i/>
          <w:iCs/>
          <w:position w:val="10"/>
          <w:sz w:val="13"/>
          <w:szCs w:val="13"/>
        </w:rPr>
        <w:tab/>
        <w:t>2009</w:t>
      </w:r>
      <w:r w:rsidR="00A5584A">
        <w:rPr>
          <w:rFonts w:ascii="Calibri" w:hAnsi="Calibri" w:cs="Calibri"/>
          <w:b/>
          <w:bCs/>
          <w:i/>
          <w:iCs/>
          <w:position w:val="10"/>
          <w:sz w:val="13"/>
          <w:szCs w:val="13"/>
        </w:rPr>
        <w:t xml:space="preserve"> </w:t>
      </w:r>
      <w:r w:rsidR="00CF7D65">
        <w:rPr>
          <w:rFonts w:ascii="Calibri" w:hAnsi="Calibri" w:cs="Calibri"/>
          <w:b/>
          <w:bCs/>
          <w:i/>
          <w:iCs/>
          <w:sz w:val="20"/>
          <w:szCs w:val="20"/>
        </w:rPr>
        <w:t>ID:</w:t>
      </w:r>
    </w:p>
    <w:p w:rsidR="00CF7D65" w:rsidRDefault="00ED3B0C" w:rsidP="009D4620">
      <w:pPr>
        <w:pStyle w:val="BodyText"/>
        <w:kinsoku w:val="0"/>
        <w:overflowPunct w:val="0"/>
        <w:spacing w:before="3"/>
        <w:ind w:left="180" w:right="-340"/>
        <w:rPr>
          <w:rFonts w:ascii="Calibri" w:hAnsi="Calibri" w:cs="Calibri"/>
          <w:b/>
          <w:bCs/>
          <w:i/>
          <w:iCs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6620510" cy="493395"/>
                <wp:effectExtent l="0" t="0" r="0" b="0"/>
                <wp:wrapTopAndBottom/>
                <wp:docPr id="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493395"/>
                          <a:chOff x="1134" y="372"/>
                          <a:chExt cx="10426" cy="777"/>
                        </a:xfrm>
                      </wpg:grpSpPr>
                      <wps:wsp>
                        <wps:cNvPr id="3" name="Freeform 81"/>
                        <wps:cNvSpPr>
                          <a:spLocks/>
                        </wps:cNvSpPr>
                        <wps:spPr bwMode="auto">
                          <a:xfrm>
                            <a:off x="1142" y="408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2"/>
                        <wps:cNvSpPr>
                          <a:spLocks/>
                        </wps:cNvSpPr>
                        <wps:spPr bwMode="auto">
                          <a:xfrm>
                            <a:off x="1142" y="379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414"/>
                            <a:ext cx="74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6.7pt;margin-top:18.6pt;width:521.3pt;height:38.85pt;z-index:251657216;mso-wrap-distance-left:0;mso-wrap-distance-right:0;mso-position-horizontal-relative:page" coordorigin="1134,372" coordsize="10426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" o:allowincell="f">
                <v:shape id="Freeform 81" o:spid="_x0000_s1027" style="position:absolute;left:1142;top:408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iucEA&#10;AADaAAAADwAAAGRycy9kb3ducmV2LnhtbESPT4vCMBTE7wt+h/AEL8uaroosXaNIYcWrfxCPj+Zt&#10;Wm1eahNt/fZGEDwOM/MbZrbobCVu1PjSsYLvYQKCOHe6ZKNgv/v7+gHhA7LGyjEpuJOHxbz3McNU&#10;u5Y3dNsGIyKEfYoKihDqVEqfF2TRD11NHL1/11gMUTZG6gbbCLeVHCXJVFosOS4UWFNWUH7eXq0C&#10;Nmtpuna1s5PNibPL6HDMPq1Sg363/AURqAvv8Ku91grG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ornBAAAA2gAAAA8AAAAAAAAAAAAAAAAAmAIAAGRycy9kb3du&#10;cmV2LnhtbFBLBQYAAAAABAAEAPUAAACGAwAAAAA=&#10;" path="m,l10410,e" filled="f" strokeweight=".72pt">
                  <v:path arrowok="t" o:connecttype="custom" o:connectlocs="0,0;10410,0" o:connectangles="0,0"/>
                </v:shape>
                <v:shape id="Freeform 82" o:spid="_x0000_s1028" style="position:absolute;left:1142;top:379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6zcAA&#10;AADaAAAADwAAAGRycy9kb3ducmV2LnhtbESPQYvCMBSE74L/ITzBi2iqyCJdo0hB8aou4vHRvE27&#10;27zUJtr6740geBxm5htmue5sJe7U+NKxgukkAUGcO12yUfBz2o4XIHxA1lg5JgUP8rBe9XtLTLVr&#10;+UD3YzAiQtinqKAIoU6l9HlBFv3E1cTR+3WNxRBlY6RusI1wW8lZknxJiyXHhQJrygrK/483q4DN&#10;Xpqu3Z3s/PDH2XV2vmQjq9Rw0G2+QQTqwif8bu+1gjm8rs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s6zcAAAADaAAAADwAAAAAAAAAAAAAAAACYAgAAZHJzL2Rvd25y&#10;ZXYueG1sUEsFBgAAAAAEAAQA9QAAAIUDAAAAAA==&#10;" path="m,l10410,e" filled="f" strokeweight=".72pt">
                  <v:path arrowok="t" o:connecttype="custom" o:connectlocs="0,0;1041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9" type="#_x0000_t75" style="position:absolute;left:5978;top:414;width:740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g+4jDAAAA2gAAAA8AAABkcnMvZG93bnJldi54bWxEj81qwzAQhO+FvoPYQm+1HNOU4EY2wVBo&#10;DzU0ySW3xdraxtbKWKp/3r4KBHIcZuYbZp8vphcTja61rGATxSCIK6tbrhWcTx8vOxDOI2vsLZOC&#10;lRzk2ePDHlNtZ/6h6ehrESDsUlTQeD+kUrqqIYMusgNx8H7taNAHOdZSjzgHuOllEsdv0mDLYaHB&#10;gYqGqu74ZxRcvHstuzLu1u9lrgpzSYr+yyj1/LQc3kF4Wvw9fGt/agVbuF4JN0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D7iMMAAADa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CF7D65" w:rsidRDefault="00CF7D65" w:rsidP="009D4620">
      <w:pPr>
        <w:pStyle w:val="BodyText"/>
        <w:tabs>
          <w:tab w:val="left" w:pos="2391"/>
          <w:tab w:val="left" w:pos="6909"/>
        </w:tabs>
        <w:kinsoku w:val="0"/>
        <w:overflowPunct w:val="0"/>
        <w:spacing w:line="218" w:lineRule="exact"/>
        <w:ind w:left="180" w:right="-340"/>
        <w:rPr>
          <w:rFonts w:ascii="Calibri" w:hAnsi="Calibri" w:cs="Calibri"/>
          <w:b/>
          <w:bCs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INSTITUTION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NAME: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CF7D65" w:rsidRDefault="00CF7D65" w:rsidP="009D4620">
      <w:pPr>
        <w:pStyle w:val="BodyText"/>
        <w:kinsoku w:val="0"/>
        <w:overflowPunct w:val="0"/>
        <w:spacing w:before="1"/>
        <w:ind w:left="180" w:right="-340"/>
        <w:rPr>
          <w:rFonts w:ascii="Calibri" w:hAnsi="Calibri" w:cs="Calibri"/>
          <w:b/>
          <w:bCs/>
          <w:sz w:val="15"/>
          <w:szCs w:val="15"/>
        </w:rPr>
      </w:pPr>
    </w:p>
    <w:p w:rsidR="00CF7D65" w:rsidRDefault="00CF7D65" w:rsidP="009D4620">
      <w:pPr>
        <w:pStyle w:val="BodyText"/>
        <w:kinsoku w:val="0"/>
        <w:overflowPunct w:val="0"/>
        <w:spacing w:before="59"/>
        <w:ind w:left="180" w:right="-3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DATE: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837"/>
        <w:gridCol w:w="5041"/>
      </w:tblGrid>
      <w:tr w:rsidR="00CF7D65" w:rsidRPr="00BA7AE1" w:rsidTr="00A5584A">
        <w:trPr>
          <w:trHeight w:hRule="exact" w:val="55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4837" w:type="dxa"/>
            <w:tcBorders>
              <w:top w:val="thinThickMedium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A7AE1">
              <w:rPr>
                <w:rFonts w:ascii="Calibri" w:hAnsi="Calibri" w:cs="Calibri"/>
                <w:sz w:val="20"/>
                <w:szCs w:val="20"/>
              </w:rPr>
              <w:t>RSA Token Serial Number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2" w:line="240" w:lineRule="auto"/>
              <w:ind w:left="180" w:right="-3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F7D65" w:rsidRPr="00BA7AE1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</w:pPr>
            <w:r w:rsidRPr="00BA7AE1">
              <w:rPr>
                <w:rFonts w:ascii="Calibri" w:hAnsi="Calibri" w:cs="Calibri"/>
                <w:sz w:val="20"/>
                <w:szCs w:val="20"/>
              </w:rPr>
              <w:t>Expiry Date</w:t>
            </w:r>
          </w:p>
        </w:tc>
      </w:tr>
      <w:tr w:rsidR="00CF7D65" w:rsidRPr="00BA7AE1" w:rsidTr="00A5584A">
        <w:trPr>
          <w:trHeight w:hRule="exact" w:val="38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11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CF7D65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CF7D65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47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CF7D65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47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CF7D65" w:rsidRPr="00BA7AE1" w:rsidTr="00A5584A">
        <w:trPr>
          <w:trHeight w:hRule="exact" w:val="4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47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CF7D65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</w:pPr>
            <w:r w:rsidRPr="00BA7AE1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5" w:rsidRPr="00BA7AE1" w:rsidRDefault="00CF7D65" w:rsidP="009D4620">
            <w:pPr>
              <w:ind w:left="180" w:right="-340"/>
            </w:pPr>
          </w:p>
        </w:tc>
      </w:tr>
      <w:tr w:rsidR="00A5584A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AE1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</w:tr>
      <w:tr w:rsidR="00A5584A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AE1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</w:tr>
      <w:tr w:rsidR="00A5584A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AE1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</w:tr>
      <w:tr w:rsidR="00A5584A" w:rsidRPr="00BA7AE1" w:rsidTr="00A5584A">
        <w:trPr>
          <w:trHeight w:hRule="exact"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pStyle w:val="TableParagraph"/>
              <w:kinsoku w:val="0"/>
              <w:overflowPunct w:val="0"/>
              <w:spacing w:before="144" w:line="240" w:lineRule="auto"/>
              <w:ind w:left="180" w:right="-3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AE1">
              <w:rPr>
                <w:rFonts w:ascii="Calibri" w:hAnsi="Calibri" w:cs="Calibri"/>
                <w:sz w:val="20"/>
                <w:szCs w:val="20"/>
              </w:rPr>
              <w:t xml:space="preserve">10.                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  <w:r w:rsidRPr="00BA7AE1">
              <w:br/>
            </w:r>
            <w:r w:rsidRPr="00BA7AE1">
              <w:br/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4A" w:rsidRPr="00BA7AE1" w:rsidRDefault="00A5584A" w:rsidP="009D4620">
            <w:pPr>
              <w:ind w:left="180" w:right="-340"/>
            </w:pPr>
          </w:p>
        </w:tc>
      </w:tr>
    </w:tbl>
    <w:p w:rsidR="00CF7D65" w:rsidRDefault="00CF7D65" w:rsidP="00A5584A">
      <w:pPr>
        <w:pStyle w:val="BodyText"/>
        <w:kinsoku w:val="0"/>
        <w:overflowPunct w:val="0"/>
        <w:spacing w:before="8"/>
        <w:ind w:right="-340"/>
        <w:rPr>
          <w:rFonts w:ascii="Calibri" w:hAnsi="Calibri" w:cs="Calibri"/>
          <w:b/>
          <w:bCs/>
          <w:sz w:val="5"/>
          <w:szCs w:val="5"/>
        </w:rPr>
        <w:sectPr w:rsidR="00CF7D65">
          <w:footerReference w:type="default" r:id="rId10"/>
          <w:pgSz w:w="12240" w:h="15840"/>
          <w:pgMar w:top="940" w:right="480" w:bottom="1260" w:left="940" w:header="0" w:footer="1067" w:gutter="0"/>
          <w:cols w:space="720"/>
          <w:noEndnote/>
        </w:sectPr>
      </w:pPr>
    </w:p>
    <w:p w:rsidR="00A5584A" w:rsidRDefault="00A5584A" w:rsidP="00A5584A">
      <w:pPr>
        <w:pStyle w:val="BodyText"/>
        <w:tabs>
          <w:tab w:val="left" w:pos="3832"/>
          <w:tab w:val="left" w:pos="4767"/>
        </w:tabs>
        <w:kinsoku w:val="0"/>
        <w:overflowPunct w:val="0"/>
        <w:spacing w:before="48"/>
        <w:ind w:left="180" w:right="-340"/>
        <w:rPr>
          <w:rFonts w:ascii="Calibri" w:hAnsi="Calibri" w:cs="Calibri"/>
          <w:b/>
          <w:bCs/>
          <w:sz w:val="20"/>
          <w:szCs w:val="20"/>
        </w:rPr>
      </w:pPr>
    </w:p>
    <w:p w:rsidR="00A5584A" w:rsidRDefault="00A5584A" w:rsidP="00A5584A">
      <w:pPr>
        <w:pStyle w:val="BodyText"/>
        <w:tabs>
          <w:tab w:val="left" w:pos="3832"/>
          <w:tab w:val="left" w:pos="4767"/>
        </w:tabs>
        <w:kinsoku w:val="0"/>
        <w:overflowPunct w:val="0"/>
        <w:spacing w:before="48"/>
        <w:ind w:left="180" w:right="-340"/>
        <w:rPr>
          <w:rFonts w:ascii="Calibri" w:hAnsi="Calibri" w:cs="Calibri"/>
          <w:b/>
          <w:bCs/>
          <w:sz w:val="20"/>
          <w:szCs w:val="20"/>
        </w:rPr>
      </w:pPr>
    </w:p>
    <w:p w:rsidR="00A5584A" w:rsidRDefault="00A5584A" w:rsidP="00A5584A">
      <w:pPr>
        <w:pStyle w:val="BodyText"/>
        <w:tabs>
          <w:tab w:val="left" w:pos="3832"/>
          <w:tab w:val="left" w:pos="4767"/>
        </w:tabs>
        <w:kinsoku w:val="0"/>
        <w:overflowPunct w:val="0"/>
        <w:spacing w:before="48"/>
        <w:ind w:left="180" w:right="-340"/>
        <w:rPr>
          <w:rFonts w:ascii="Calibri" w:hAnsi="Calibri" w:cs="Calibri"/>
          <w:b/>
          <w:bCs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Total Number of Tokens:</w:t>
      </w:r>
      <w:r>
        <w:rPr>
          <w:rFonts w:ascii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Ordered: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tabs>
          <w:tab w:val="left" w:pos="1766"/>
        </w:tabs>
        <w:kinsoku w:val="0"/>
        <w:overflowPunct w:val="0"/>
        <w:spacing w:before="48"/>
        <w:ind w:left="180" w:right="-340"/>
        <w:rPr>
          <w:rFonts w:ascii="Calibri" w:hAnsi="Calibri" w:cs="Calibri"/>
          <w:w w:val="99"/>
          <w:sz w:val="20"/>
          <w:szCs w:val="20"/>
        </w:rPr>
      </w:pPr>
      <w:r>
        <w:rPr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0"/>
          <w:szCs w:val="20"/>
        </w:rPr>
        <w:lastRenderedPageBreak/>
        <w:t>Taken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tabs>
          <w:tab w:val="left" w:pos="1915"/>
        </w:tabs>
        <w:kinsoku w:val="0"/>
        <w:overflowPunct w:val="0"/>
        <w:spacing w:before="48"/>
        <w:ind w:left="180" w:right="-340"/>
        <w:rPr>
          <w:rFonts w:ascii="Calibri" w:hAnsi="Calibri" w:cs="Calibri"/>
          <w:w w:val="99"/>
          <w:sz w:val="20"/>
          <w:szCs w:val="20"/>
        </w:rPr>
      </w:pPr>
      <w:r>
        <w:rPr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0"/>
          <w:szCs w:val="20"/>
        </w:rPr>
        <w:lastRenderedPageBreak/>
        <w:t>Balance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tabs>
          <w:tab w:val="left" w:pos="1915"/>
        </w:tabs>
        <w:kinsoku w:val="0"/>
        <w:overflowPunct w:val="0"/>
        <w:spacing w:before="48"/>
        <w:ind w:left="180" w:right="-340"/>
        <w:rPr>
          <w:rFonts w:ascii="Calibri" w:hAnsi="Calibri" w:cs="Calibri"/>
          <w:w w:val="99"/>
          <w:sz w:val="20"/>
          <w:szCs w:val="20"/>
        </w:rPr>
        <w:sectPr w:rsidR="00A5584A">
          <w:type w:val="continuous"/>
          <w:pgSz w:w="12240" w:h="15840"/>
          <w:pgMar w:top="1160" w:right="480" w:bottom="780" w:left="940" w:header="720" w:footer="720" w:gutter="0"/>
          <w:cols w:num="3" w:space="720" w:equalWidth="0">
            <w:col w:w="4768" w:space="273"/>
            <w:col w:w="1767" w:space="393"/>
            <w:col w:w="3619"/>
          </w:cols>
          <w:noEndnote/>
        </w:sectPr>
      </w:pPr>
    </w:p>
    <w:p w:rsidR="00A5584A" w:rsidRDefault="00A5584A" w:rsidP="00A5584A">
      <w:pPr>
        <w:pStyle w:val="BodyText"/>
        <w:kinsoku w:val="0"/>
        <w:overflowPunct w:val="0"/>
        <w:spacing w:before="7"/>
        <w:ind w:left="180" w:right="-340"/>
        <w:rPr>
          <w:rFonts w:ascii="Calibri" w:hAnsi="Calibri" w:cs="Calibri"/>
          <w:sz w:val="14"/>
          <w:szCs w:val="14"/>
        </w:rPr>
      </w:pPr>
    </w:p>
    <w:p w:rsidR="00A5584A" w:rsidRDefault="00A5584A" w:rsidP="00A5584A">
      <w:pPr>
        <w:pStyle w:val="BodyText"/>
        <w:tabs>
          <w:tab w:val="left" w:pos="3832"/>
          <w:tab w:val="left" w:pos="8548"/>
        </w:tabs>
        <w:kinsoku w:val="0"/>
        <w:overflowPunct w:val="0"/>
        <w:spacing w:before="60"/>
        <w:ind w:left="180" w:right="-340"/>
        <w:rPr>
          <w:rFonts w:ascii="Calibri" w:hAnsi="Calibri" w:cs="Calibri"/>
          <w:b/>
          <w:bCs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Amount due in figures:</w:t>
      </w:r>
      <w:r>
        <w:rPr>
          <w:rFonts w:ascii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(US$)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kinsoku w:val="0"/>
        <w:overflowPunct w:val="0"/>
        <w:spacing w:before="10"/>
        <w:ind w:left="180" w:right="-340"/>
        <w:rPr>
          <w:rFonts w:ascii="Calibri" w:hAnsi="Calibri" w:cs="Calibri"/>
          <w:b/>
          <w:bCs/>
          <w:sz w:val="14"/>
          <w:szCs w:val="14"/>
        </w:rPr>
      </w:pPr>
    </w:p>
    <w:p w:rsidR="00A5584A" w:rsidRDefault="00A5584A" w:rsidP="00A5584A">
      <w:pPr>
        <w:pStyle w:val="BodyText"/>
        <w:tabs>
          <w:tab w:val="left" w:pos="3832"/>
          <w:tab w:val="left" w:pos="8551"/>
        </w:tabs>
        <w:kinsoku w:val="0"/>
        <w:overflowPunct w:val="0"/>
        <w:spacing w:before="60"/>
        <w:ind w:left="180" w:right="-340"/>
        <w:rPr>
          <w:rFonts w:ascii="Calibri" w:hAnsi="Calibri" w:cs="Calibri"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Amount due In Words</w:t>
      </w:r>
      <w:r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(US$)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kinsoku w:val="0"/>
        <w:overflowPunct w:val="0"/>
        <w:spacing w:before="10"/>
        <w:ind w:left="180" w:right="-340"/>
        <w:rPr>
          <w:rFonts w:ascii="Calibri" w:hAnsi="Calibri" w:cs="Calibri"/>
          <w:sz w:val="14"/>
          <w:szCs w:val="14"/>
        </w:rPr>
      </w:pPr>
    </w:p>
    <w:p w:rsidR="00A5584A" w:rsidRDefault="00A5584A" w:rsidP="00A5584A">
      <w:pPr>
        <w:pStyle w:val="BodyText"/>
        <w:tabs>
          <w:tab w:val="left" w:pos="3832"/>
          <w:tab w:val="left" w:pos="8548"/>
        </w:tabs>
        <w:kinsoku w:val="0"/>
        <w:overflowPunct w:val="0"/>
        <w:spacing w:before="60"/>
        <w:ind w:left="180" w:right="-340"/>
        <w:rPr>
          <w:rFonts w:ascii="Calibri" w:hAnsi="Calibri" w:cs="Calibri"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Signature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kinsoku w:val="0"/>
        <w:overflowPunct w:val="0"/>
        <w:spacing w:before="11"/>
        <w:ind w:left="180" w:right="-340"/>
        <w:rPr>
          <w:rFonts w:ascii="Calibri" w:hAnsi="Calibri" w:cs="Calibri"/>
          <w:sz w:val="14"/>
          <w:szCs w:val="14"/>
        </w:rPr>
      </w:pPr>
    </w:p>
    <w:p w:rsidR="00A5584A" w:rsidRDefault="00A5584A" w:rsidP="00A5584A">
      <w:pPr>
        <w:pStyle w:val="BodyText"/>
        <w:tabs>
          <w:tab w:val="left" w:pos="3112"/>
          <w:tab w:val="left" w:pos="7828"/>
        </w:tabs>
        <w:kinsoku w:val="0"/>
        <w:overflowPunct w:val="0"/>
        <w:spacing w:before="59"/>
        <w:ind w:left="180" w:right="-340"/>
        <w:rPr>
          <w:rFonts w:ascii="Calibri" w:hAnsi="Calibri" w:cs="Calibri"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CSO Full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Name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kinsoku w:val="0"/>
        <w:overflowPunct w:val="0"/>
        <w:spacing w:before="7"/>
        <w:ind w:left="180" w:right="-340"/>
        <w:rPr>
          <w:rFonts w:ascii="Calibri" w:hAnsi="Calibri" w:cs="Calibri"/>
          <w:sz w:val="14"/>
          <w:szCs w:val="14"/>
        </w:rPr>
      </w:pPr>
    </w:p>
    <w:p w:rsidR="00A5584A" w:rsidRDefault="00A5584A" w:rsidP="00A5584A">
      <w:pPr>
        <w:pStyle w:val="BodyText"/>
        <w:tabs>
          <w:tab w:val="left" w:pos="6097"/>
          <w:tab w:val="left" w:pos="8776"/>
        </w:tabs>
        <w:kinsoku w:val="0"/>
        <w:overflowPunct w:val="0"/>
        <w:spacing w:before="60"/>
        <w:ind w:left="180" w:right="-3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Issued by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BOU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(Name+Signature):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  <w:r>
        <w:rPr>
          <w:rFonts w:ascii="Calibri" w:hAnsi="Calibri" w:cs="Calibri"/>
          <w:b/>
          <w:bCs/>
          <w:sz w:val="20"/>
          <w:szCs w:val="20"/>
        </w:rPr>
        <w:t>Date: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A5584A" w:rsidRDefault="00A5584A" w:rsidP="00A5584A">
      <w:pPr>
        <w:pStyle w:val="BodyText"/>
        <w:kinsoku w:val="0"/>
        <w:overflowPunct w:val="0"/>
        <w:spacing w:before="1"/>
        <w:ind w:left="180" w:right="-340"/>
        <w:rPr>
          <w:rFonts w:ascii="Calibri" w:hAnsi="Calibri" w:cs="Calibri"/>
          <w:b/>
          <w:bCs/>
          <w:sz w:val="25"/>
          <w:szCs w:val="25"/>
        </w:rPr>
      </w:pPr>
    </w:p>
    <w:p w:rsidR="00A5584A" w:rsidRDefault="00A5584A" w:rsidP="00A5584A">
      <w:pPr>
        <w:pStyle w:val="BodyText"/>
        <w:kinsoku w:val="0"/>
        <w:overflowPunct w:val="0"/>
        <w:spacing w:before="59" w:line="243" w:lineRule="exact"/>
        <w:ind w:left="180" w:right="-34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------------------------------------------------------------------------------------------------------------------------------</w:t>
      </w:r>
    </w:p>
    <w:p w:rsidR="00A5584A" w:rsidRDefault="00A5584A" w:rsidP="00A5584A">
      <w:pPr>
        <w:pStyle w:val="BodyText"/>
        <w:kinsoku w:val="0"/>
        <w:overflowPunct w:val="0"/>
        <w:spacing w:line="194" w:lineRule="exact"/>
        <w:ind w:left="180" w:right="-340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To be filled by a participant institution’s CSO when receiving RTGS System Secure ID tokens</w:t>
      </w:r>
    </w:p>
    <w:p w:rsidR="00A5584A" w:rsidRDefault="00A5584A" w:rsidP="00A5584A">
      <w:pPr>
        <w:pStyle w:val="BodyText"/>
        <w:kinsoku w:val="0"/>
        <w:overflowPunct w:val="0"/>
        <w:spacing w:before="2"/>
        <w:ind w:left="180" w:right="-340"/>
        <w:jc w:val="center"/>
        <w:rPr>
          <w:rFonts w:ascii="Calibri" w:hAnsi="Calibri" w:cs="Calibri"/>
          <w:i/>
          <w:iCs/>
          <w:color w:val="0000FF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Send Original form to: The Director Payments &amp; Settlements Department, Bank of Uganda. P.O. Box 7120, Kampala, Uganda and an online copy to </w:t>
      </w:r>
      <w:hyperlink r:id="rId11" w:history="1">
        <w:r>
          <w:rPr>
            <w:rFonts w:ascii="Calibri" w:hAnsi="Calibri" w:cs="Calibri"/>
            <w:i/>
            <w:iCs/>
            <w:color w:val="0000FF"/>
            <w:sz w:val="16"/>
            <w:szCs w:val="16"/>
            <w:u w:val="single"/>
          </w:rPr>
          <w:t>uniss_helpdesk@bou.or.ug</w:t>
        </w:r>
      </w:hyperlink>
    </w:p>
    <w:p w:rsidR="00A5584A" w:rsidRDefault="00A5584A" w:rsidP="00A5584A">
      <w:pPr>
        <w:pStyle w:val="BodyText"/>
        <w:kinsoku w:val="0"/>
        <w:overflowPunct w:val="0"/>
        <w:spacing w:before="2" w:line="243" w:lineRule="exact"/>
        <w:ind w:left="180" w:right="-34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------------------------------------------------------------------------------------------------------------------------------</w:t>
      </w:r>
    </w:p>
    <w:p w:rsidR="00A5584A" w:rsidRDefault="00A5584A" w:rsidP="00A5584A">
      <w:pPr>
        <w:pStyle w:val="BodyText"/>
        <w:tabs>
          <w:tab w:val="left" w:pos="5616"/>
        </w:tabs>
        <w:kinsoku w:val="0"/>
        <w:overflowPunct w:val="0"/>
        <w:spacing w:line="194" w:lineRule="exact"/>
        <w:ind w:left="180" w:right="-340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>Original</w:t>
      </w:r>
      <w:r>
        <w:rPr>
          <w:rFonts w:ascii="Calibri" w:hAnsi="Calibri" w:cs="Calibri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–</w:t>
      </w:r>
      <w:r>
        <w:rPr>
          <w:rFonts w:ascii="Calibri" w:hAnsi="Calibri" w:cs="Calibri"/>
          <w:b/>
          <w:bCs/>
          <w:i/>
          <w:iCs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BOU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ab/>
        <w:t>Duplicate – Participant</w:t>
      </w:r>
      <w:r>
        <w:rPr>
          <w:rFonts w:ascii="Calibri" w:hAnsi="Calibri" w:cs="Calibri"/>
          <w:b/>
          <w:bCs/>
          <w:i/>
          <w:iCs/>
          <w:spacing w:val="-1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Institution</w:t>
      </w:r>
    </w:p>
    <w:p w:rsidR="00CF7D65" w:rsidRDefault="00CF7D65" w:rsidP="00A5584A">
      <w:pPr>
        <w:pStyle w:val="BodyText"/>
        <w:tabs>
          <w:tab w:val="left" w:pos="3832"/>
          <w:tab w:val="left" w:pos="4767"/>
        </w:tabs>
        <w:kinsoku w:val="0"/>
        <w:overflowPunct w:val="0"/>
        <w:spacing w:before="48"/>
        <w:ind w:right="-340"/>
        <w:rPr>
          <w:rFonts w:ascii="Calibri" w:hAnsi="Calibri" w:cs="Calibri"/>
          <w:b/>
          <w:bCs/>
          <w:i/>
          <w:iCs/>
          <w:sz w:val="16"/>
          <w:szCs w:val="16"/>
        </w:rPr>
      </w:pPr>
    </w:p>
    <w:sectPr w:rsidR="00CF7D65">
      <w:type w:val="continuous"/>
      <w:pgSz w:w="12240" w:h="15840"/>
      <w:pgMar w:top="1160" w:right="480" w:bottom="780" w:left="940" w:header="720" w:footer="720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86" w:rsidRDefault="00DA0886">
      <w:r>
        <w:separator/>
      </w:r>
    </w:p>
  </w:endnote>
  <w:endnote w:type="continuationSeparator" w:id="0">
    <w:p w:rsidR="00DA0886" w:rsidRDefault="00DA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ED3B0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9241155</wp:posOffset>
              </wp:positionV>
              <wp:extent cx="60198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D65" w:rsidRDefault="00CF7D6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D3B0C">
                            <w:rPr>
                              <w:noProof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55pt;margin-top:727.65pt;width:47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+UrA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" o:allowincell="f" filled="f" stroked="f">
              <v:textbox inset="0,0,0,0">
                <w:txbxContent>
                  <w:p w:rsidR="00CF7D65" w:rsidRDefault="00CF7D6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D3B0C">
                      <w:rPr>
                        <w:noProof/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86" w:rsidRDefault="00DA0886">
      <w:r>
        <w:separator/>
      </w:r>
    </w:p>
  </w:footnote>
  <w:footnote w:type="continuationSeparator" w:id="0">
    <w:p w:rsidR="00DA0886" w:rsidRDefault="00DA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723" w:hanging="433"/>
      </w:pPr>
      <w:rPr>
        <w:rFonts w:ascii="Times New Roman" w:hAnsi="Times New Roman" w:cs="Times New Roman"/>
        <w:b/>
        <w:bCs/>
        <w:color w:val="00AFEF"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870" w:hanging="579"/>
      </w:pPr>
      <w:rPr>
        <w:rFonts w:cs="Times New Roman"/>
        <w:b w:val="0"/>
        <w:bCs w:val="0"/>
        <w:spacing w:val="-4"/>
        <w:w w:val="100"/>
      </w:rPr>
    </w:lvl>
    <w:lvl w:ilvl="2">
      <w:numFmt w:val="bullet"/>
      <w:lvlText w:val="-"/>
      <w:lvlJc w:val="left"/>
      <w:pPr>
        <w:ind w:left="640" w:hanging="360"/>
      </w:pPr>
      <w:rPr>
        <w:rFonts w:ascii="Times New Roman" w:hAnsi="Times New Roman"/>
        <w:b w:val="0"/>
        <w:w w:val="99"/>
        <w:sz w:val="20"/>
      </w:rPr>
    </w:lvl>
    <w:lvl w:ilvl="3">
      <w:numFmt w:val="bullet"/>
      <w:lvlText w:val="•"/>
      <w:lvlJc w:val="left"/>
      <w:pPr>
        <w:ind w:left="2084" w:hanging="360"/>
      </w:pPr>
    </w:lvl>
    <w:lvl w:ilvl="4">
      <w:numFmt w:val="bullet"/>
      <w:lvlText w:val="•"/>
      <w:lvlJc w:val="left"/>
      <w:pPr>
        <w:ind w:left="3289" w:hanging="360"/>
      </w:pPr>
    </w:lvl>
    <w:lvl w:ilvl="5">
      <w:numFmt w:val="bullet"/>
      <w:lvlText w:val="•"/>
      <w:lvlJc w:val="left"/>
      <w:pPr>
        <w:ind w:left="4494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904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321" w:hanging="27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28" w:hanging="272"/>
      </w:pPr>
    </w:lvl>
    <w:lvl w:ilvl="2">
      <w:numFmt w:val="bullet"/>
      <w:lvlText w:val="•"/>
      <w:lvlJc w:val="left"/>
      <w:pPr>
        <w:ind w:left="1136" w:hanging="272"/>
      </w:pPr>
    </w:lvl>
    <w:lvl w:ilvl="3">
      <w:numFmt w:val="bullet"/>
      <w:lvlText w:val="•"/>
      <w:lvlJc w:val="left"/>
      <w:pPr>
        <w:ind w:left="1544" w:hanging="272"/>
      </w:pPr>
    </w:lvl>
    <w:lvl w:ilvl="4">
      <w:numFmt w:val="bullet"/>
      <w:lvlText w:val="•"/>
      <w:lvlJc w:val="left"/>
      <w:pPr>
        <w:ind w:left="1952" w:hanging="272"/>
      </w:pPr>
    </w:lvl>
    <w:lvl w:ilvl="5">
      <w:numFmt w:val="bullet"/>
      <w:lvlText w:val="•"/>
      <w:lvlJc w:val="left"/>
      <w:pPr>
        <w:ind w:left="2360" w:hanging="272"/>
      </w:pPr>
    </w:lvl>
    <w:lvl w:ilvl="6">
      <w:numFmt w:val="bullet"/>
      <w:lvlText w:val="•"/>
      <w:lvlJc w:val="left"/>
      <w:pPr>
        <w:ind w:left="2768" w:hanging="272"/>
      </w:pPr>
    </w:lvl>
    <w:lvl w:ilvl="7">
      <w:numFmt w:val="bullet"/>
      <w:lvlText w:val="•"/>
      <w:lvlJc w:val="left"/>
      <w:pPr>
        <w:ind w:left="3176" w:hanging="272"/>
      </w:pPr>
    </w:lvl>
    <w:lvl w:ilvl="8">
      <w:numFmt w:val="bullet"/>
      <w:lvlText w:val="•"/>
      <w:lvlJc w:val="left"/>
      <w:pPr>
        <w:ind w:left="3584" w:hanging="27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837" w:hanging="360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3672" w:hanging="360"/>
      </w:pPr>
    </w:lvl>
    <w:lvl w:ilvl="2">
      <w:numFmt w:val="bullet"/>
      <w:lvlText w:val="•"/>
      <w:lvlJc w:val="left"/>
      <w:pPr>
        <w:ind w:left="4504" w:hanging="360"/>
      </w:pPr>
    </w:lvl>
    <w:lvl w:ilvl="3">
      <w:numFmt w:val="bullet"/>
      <w:lvlText w:val="•"/>
      <w:lvlJc w:val="left"/>
      <w:pPr>
        <w:ind w:left="5336" w:hanging="360"/>
      </w:pPr>
    </w:lvl>
    <w:lvl w:ilvl="4">
      <w:numFmt w:val="bullet"/>
      <w:lvlText w:val="•"/>
      <w:lvlJc w:val="left"/>
      <w:pPr>
        <w:ind w:left="6168" w:hanging="360"/>
      </w:pPr>
    </w:lvl>
    <w:lvl w:ilvl="5">
      <w:numFmt w:val="bullet"/>
      <w:lvlText w:val="•"/>
      <w:lvlJc w:val="left"/>
      <w:pPr>
        <w:ind w:left="7000" w:hanging="360"/>
      </w:pPr>
    </w:lvl>
    <w:lvl w:ilvl="6">
      <w:numFmt w:val="bullet"/>
      <w:lvlText w:val="•"/>
      <w:lvlJc w:val="left"/>
      <w:pPr>
        <w:ind w:left="7832" w:hanging="360"/>
      </w:pPr>
    </w:lvl>
    <w:lvl w:ilvl="7">
      <w:numFmt w:val="bullet"/>
      <w:lvlText w:val="•"/>
      <w:lvlJc w:val="left"/>
      <w:pPr>
        <w:ind w:left="8664" w:hanging="360"/>
      </w:pPr>
    </w:lvl>
    <w:lvl w:ilvl="8">
      <w:numFmt w:val="bullet"/>
      <w:lvlText w:val="•"/>
      <w:lvlJc w:val="left"/>
      <w:pPr>
        <w:ind w:left="949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7"/>
    <w:rsid w:val="002748B4"/>
    <w:rsid w:val="00372137"/>
    <w:rsid w:val="003A56D1"/>
    <w:rsid w:val="003D6FE5"/>
    <w:rsid w:val="006051B8"/>
    <w:rsid w:val="007166AC"/>
    <w:rsid w:val="007D0646"/>
    <w:rsid w:val="00986A89"/>
    <w:rsid w:val="009D4620"/>
    <w:rsid w:val="00A5584A"/>
    <w:rsid w:val="00A8307B"/>
    <w:rsid w:val="00A95167"/>
    <w:rsid w:val="00B733B2"/>
    <w:rsid w:val="00BA7AE1"/>
    <w:rsid w:val="00C4748E"/>
    <w:rsid w:val="00C939C7"/>
    <w:rsid w:val="00CF7D65"/>
    <w:rsid w:val="00D31DAD"/>
    <w:rsid w:val="00DA0886"/>
    <w:rsid w:val="00EA24D0"/>
    <w:rsid w:val="00E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niss_helpdesk@bou.or.u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2</cp:revision>
  <cp:lastPrinted>2017-04-04T08:02:00Z</cp:lastPrinted>
  <dcterms:created xsi:type="dcterms:W3CDTF">2017-04-04T08:25:00Z</dcterms:created>
  <dcterms:modified xsi:type="dcterms:W3CDTF">2017-04-04T08:25:00Z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