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Default="00CF7D65" w:rsidP="00B733B2">
      <w:pPr>
        <w:pStyle w:val="BodyText"/>
        <w:kinsoku w:val="0"/>
        <w:overflowPunct w:val="0"/>
        <w:ind w:left="180" w:right="-340"/>
        <w:rPr>
          <w:rFonts w:ascii="Arial" w:hAnsi="Arial" w:cs="Arial"/>
          <w:sz w:val="25"/>
          <w:szCs w:val="25"/>
        </w:rPr>
      </w:pPr>
    </w:p>
    <w:p w:rsidR="00CF7D65" w:rsidRDefault="005015B7" w:rsidP="00535C7D">
      <w:pPr>
        <w:pStyle w:val="ListParagraph"/>
        <w:tabs>
          <w:tab w:val="left" w:pos="808"/>
        </w:tabs>
        <w:kinsoku w:val="0"/>
        <w:overflowPunct w:val="0"/>
        <w:spacing w:before="131"/>
        <w:ind w:left="180" w:right="-340" w:firstLine="0"/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4882E0" wp14:editId="05D1B853">
                <wp:simplePos x="0" y="0"/>
                <wp:positionH relativeFrom="page">
                  <wp:posOffset>3387725</wp:posOffset>
                </wp:positionH>
                <wp:positionV relativeFrom="paragraph">
                  <wp:posOffset>1114425</wp:posOffset>
                </wp:positionV>
                <wp:extent cx="1295400" cy="1295400"/>
                <wp:effectExtent l="0" t="0" r="0" b="0"/>
                <wp:wrapNone/>
                <wp:docPr id="5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65" w:rsidRDefault="005015B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292D5" wp14:editId="6C07D55C">
                                  <wp:extent cx="1296035" cy="12960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7D65" w:rsidRDefault="00CF7D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66.75pt;margin-top:87.75pt;width:102pt;height:10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OCqQIAAKMFAAAOAAAAZHJzL2Uyb0RvYy54bWysVNtu2zAMfR+wfxD07vpS52KjTtHG8TCg&#10;24p1+wDFlmNhsuRJSpxu2L+PkuOk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" o:allowincell="f" filled="f" stroked="f">
                <v:textbox inset="0,0,0,0">
                  <w:txbxContent>
                    <w:p w:rsidR="00CF7D65" w:rsidRDefault="005015B7">
                      <w:pPr>
                        <w:widowControl/>
                        <w:autoSpaceDE/>
                        <w:autoSpaceDN/>
                        <w:adjustRightInd/>
                        <w:spacing w:line="20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292D5" wp14:editId="6C07D55C">
                            <wp:extent cx="1296035" cy="12960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7D65" w:rsidRDefault="00CF7D65"/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bookmarkEnd w:id="0"/>
      <w:r w:rsidR="00CF7D65">
        <w:rPr>
          <w:rFonts w:ascii="Cambria" w:hAnsi="Cambria" w:cs="Cambria"/>
          <w:b/>
          <w:bCs/>
          <w:i/>
          <w:iCs/>
          <w:sz w:val="28"/>
          <w:szCs w:val="28"/>
        </w:rPr>
        <w:t xml:space="preserve">SCHEDULE I- UNIS System </w:t>
      </w:r>
      <w:proofErr w:type="spellStart"/>
      <w:r w:rsidR="00CF7D65">
        <w:rPr>
          <w:rFonts w:ascii="Cambria" w:hAnsi="Cambria" w:cs="Cambria"/>
          <w:b/>
          <w:bCs/>
          <w:i/>
          <w:iCs/>
          <w:sz w:val="28"/>
          <w:szCs w:val="28"/>
        </w:rPr>
        <w:t>SecurID</w:t>
      </w:r>
      <w:proofErr w:type="spellEnd"/>
      <w:r w:rsidR="00CF7D65">
        <w:rPr>
          <w:rFonts w:ascii="Cambria" w:hAnsi="Cambria" w:cs="Cambria"/>
          <w:b/>
          <w:bCs/>
          <w:i/>
          <w:iCs/>
          <w:sz w:val="28"/>
          <w:szCs w:val="28"/>
        </w:rPr>
        <w:t xml:space="preserve">  Token order</w:t>
      </w:r>
      <w:r w:rsidR="00CF7D65">
        <w:rPr>
          <w:rFonts w:ascii="Cambria" w:hAnsi="Cambria" w:cs="Cambria"/>
          <w:b/>
          <w:bCs/>
          <w:i/>
          <w:iCs/>
          <w:spacing w:val="-17"/>
          <w:sz w:val="28"/>
          <w:szCs w:val="28"/>
        </w:rPr>
        <w:t xml:space="preserve"> </w:t>
      </w:r>
      <w:r w:rsidR="00CF7D65">
        <w:rPr>
          <w:rFonts w:ascii="Cambria" w:hAnsi="Cambria" w:cs="Cambria"/>
          <w:b/>
          <w:bCs/>
          <w:i/>
          <w:iCs/>
          <w:sz w:val="28"/>
          <w:szCs w:val="28"/>
        </w:rPr>
        <w:t>form</w:t>
      </w:r>
    </w:p>
    <w:p w:rsidR="00CF7D65" w:rsidRDefault="005015B7" w:rsidP="009D4620">
      <w:pPr>
        <w:pStyle w:val="BodyText"/>
        <w:kinsoku w:val="0"/>
        <w:overflowPunct w:val="0"/>
        <w:ind w:left="180" w:right="-340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88265</wp:posOffset>
                </wp:positionV>
                <wp:extent cx="6736715" cy="4074795"/>
                <wp:effectExtent l="0" t="0" r="0" b="0"/>
                <wp:wrapTopAndBottom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15" cy="4074795"/>
                          <a:chOff x="1043" y="247"/>
                          <a:chExt cx="10609" cy="6417"/>
                        </a:xfrm>
                      </wpg:grpSpPr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7047" y="296"/>
                            <a:ext cx="658" cy="277"/>
                          </a:xfrm>
                          <a:custGeom>
                            <a:avLst/>
                            <a:gdLst>
                              <a:gd name="T0" fmla="*/ 0 w 658"/>
                              <a:gd name="T1" fmla="*/ 276 h 277"/>
                              <a:gd name="T2" fmla="*/ 657 w 658"/>
                              <a:gd name="T3" fmla="*/ 276 h 277"/>
                              <a:gd name="T4" fmla="*/ 657 w 658"/>
                              <a:gd name="T5" fmla="*/ 0 h 277"/>
                              <a:gd name="T6" fmla="*/ 0 w 658"/>
                              <a:gd name="T7" fmla="*/ 0 h 277"/>
                              <a:gd name="T8" fmla="*/ 0 w 658"/>
                              <a:gd name="T9" fmla="*/ 27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8" h="277">
                                <a:moveTo>
                                  <a:pt x="0" y="276"/>
                                </a:moveTo>
                                <a:lnTo>
                                  <a:pt x="657" y="276"/>
                                </a:lnTo>
                                <a:lnTo>
                                  <a:pt x="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063" y="267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063" y="6645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053" y="257"/>
                            <a:ext cx="20" cy="6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97"/>
                              <a:gd name="T2" fmla="*/ 0 w 20"/>
                              <a:gd name="T3" fmla="*/ 6396 h 6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97">
                                <a:moveTo>
                                  <a:pt x="0" y="0"/>
                                </a:moveTo>
                                <a:lnTo>
                                  <a:pt x="0" y="63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"/>
                        <wps:cNvSpPr>
                          <a:spLocks/>
                        </wps:cNvSpPr>
                        <wps:spPr bwMode="auto">
                          <a:xfrm>
                            <a:off x="11641" y="257"/>
                            <a:ext cx="20" cy="6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97"/>
                              <a:gd name="T2" fmla="*/ 0 w 20"/>
                              <a:gd name="T3" fmla="*/ 6396 h 6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97">
                                <a:moveTo>
                                  <a:pt x="0" y="0"/>
                                </a:moveTo>
                                <a:lnTo>
                                  <a:pt x="0" y="6396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5492" y="3794"/>
                            <a:ext cx="4478" cy="20"/>
                          </a:xfrm>
                          <a:custGeom>
                            <a:avLst/>
                            <a:gdLst>
                              <a:gd name="T0" fmla="*/ 0 w 4478"/>
                              <a:gd name="T1" fmla="*/ 0 h 20"/>
                              <a:gd name="T2" fmla="*/ 4477 w 4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78" h="20">
                                <a:moveTo>
                                  <a:pt x="0" y="0"/>
                                </a:moveTo>
                                <a:lnTo>
                                  <a:pt x="447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5492" y="4281"/>
                            <a:ext cx="4478" cy="20"/>
                          </a:xfrm>
                          <a:custGeom>
                            <a:avLst/>
                            <a:gdLst>
                              <a:gd name="T0" fmla="*/ 0 w 4478"/>
                              <a:gd name="T1" fmla="*/ 0 h 20"/>
                              <a:gd name="T2" fmla="*/ 4477 w 4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78" h="20">
                                <a:moveTo>
                                  <a:pt x="0" y="0"/>
                                </a:moveTo>
                                <a:lnTo>
                                  <a:pt x="447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279"/>
                            <a:ext cx="655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4224"/>
                                </w:tabs>
                                <w:kinsoku w:val="0"/>
                                <w:overflowPunct w:val="0"/>
                                <w:spacing w:line="291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position w:val="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BOU UNIS System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SecurID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Token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ORDER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FORM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FORM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:  TOKEN_O/1</w:t>
                              </w:r>
                              <w:r>
                                <w:rPr>
                                  <w:rFonts w:ascii="Symbol" w:hAnsi="Symbol" w:cs="Symbol"/>
                                  <w:position w:val="10"/>
                                  <w:sz w:val="14"/>
                                  <w:szCs w:val="14"/>
                                </w:rPr>
                                <w:t>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position w:val="10"/>
                                  <w:sz w:val="13"/>
                                  <w:szCs w:val="13"/>
                                </w:rPr>
                                <w:t>JULY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position w:val="1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position w:val="10"/>
                                  <w:sz w:val="13"/>
                                  <w:szCs w:val="13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47" y="370"/>
                            <a:ext cx="13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1304"/>
                                </w:tabs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ID: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613"/>
                            <a:ext cx="76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w w:val="95"/>
                                  <w:sz w:val="20"/>
                                  <w:szCs w:val="20"/>
                                </w:rPr>
                                <w:t>=============================================================================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3618"/>
                            <a:ext cx="3472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INSTITUTION NAME:</w:t>
                              </w:r>
                            </w:p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rPr>
                                  <w:rFonts w:ascii="Cambria" w:hAnsi="Cambria" w:cs="Cambria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before="129" w:line="360" w:lineRule="atLeast"/>
                                <w:ind w:right="-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TOTAL NUMBER OF TOKENS ORDERED: COST FOR THIS ORDER IN FIGURES: (US$):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4595"/>
                            <a:ext cx="4538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before="118" w:line="24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5442"/>
                            <a:ext cx="33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COST FOR THIS ORDER IN WORDS (US$):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5442"/>
                            <a:ext cx="45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6412"/>
                            <a:ext cx="21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REASON FOR THIS ORDER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6412"/>
                            <a:ext cx="45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65" w:rsidRDefault="00CF7D65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7" style="position:absolute;left:0;text-align:left;margin-left:52.65pt;margin-top:6.95pt;width:530.45pt;height:320.85pt;z-index:251656704;mso-wrap-distance-left:0;mso-wrap-distance-right:0;mso-position-horizontal-relative:page" coordorigin="1043,247" coordsize="10609,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" o:allowincell="f">
                <v:shape id="Freeform 25" o:spid="_x0000_s1028" style="position:absolute;left:7047;top:296;width:658;height:277;visibility:visible;mso-wrap-style:square;v-text-anchor:top" coordsize="658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njMIA&#10;AADbAAAADwAAAGRycy9kb3ducmV2LnhtbESP3WrCQBSE7wu+w3IE7+omrYjErEGLQq+EJj7AIXvy&#10;g9mzIbsx6du7BaGXw8x8w6TZbDrxoMG1lhXE6wgEcWl1y7WCW3F534FwHlljZ5kU/JKD7LB4SzHR&#10;duIfeuS+FgHCLkEFjfd9IqUrGzLo1rYnDl5lB4M+yKGWesApwE0nP6JoKw22HBYa7OmrofKej0bB&#10;5WrPnuJuyqUsqpMt7p/zeFZqtZyPexCeZv8ffrW/tYJNDH9fwg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+eMwgAAANsAAAAPAAAAAAAAAAAAAAAAAJgCAABkcnMvZG93&#10;bnJldi54bWxQSwUGAAAAAAQABAD1AAAAhwMAAAAA&#10;" path="m,276r657,l657,,,,,276xe" fillcolor="silver" stroked="f">
                  <v:path arrowok="t" o:connecttype="custom" o:connectlocs="0,276;657,276;657,0;0,0;0,276" o:connectangles="0,0,0,0,0"/>
                </v:shape>
                <v:shape id="Freeform 26" o:spid="_x0000_s1029" style="position:absolute;left:1063;top:267;width:10570;height:20;visibility:visible;mso-wrap-style:square;v-text-anchor:top" coordsize="105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vNMQA&#10;AADbAAAADwAAAGRycy9kb3ducmV2LnhtbESPzWrDMBCE74G+g9hCbolc05rgWjalEEgDPdQJlN4W&#10;a+ufWitjKbHz9lEhkOMwM98wWTGbXpxpdK1lBU/rCARxZXXLtYLjYbvagHAeWWNvmRRcyEGRPywy&#10;TLWd+IvOpa9FgLBLUUHj/ZBK6aqGDLq1HYiD92tHgz7IsZZ6xCnATS/jKEqkwZbDQoMDvTdU/ZUn&#10;o6D76a2NN6abPj/oxfCQbOPvvVLLx/ntFYSn2d/Dt/ZOK3iO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dLzTEAAAA2wAAAA8AAAAAAAAAAAAAAAAAmAIAAGRycy9k&#10;b3ducmV2LnhtbFBLBQYAAAAABAAEAPUAAACJAwAAAAA=&#10;" path="m,l10569,e" filled="f" strokeweight=".33864mm">
                  <v:path arrowok="t" o:connecttype="custom" o:connectlocs="0,0;10569,0" o:connectangles="0,0"/>
                </v:shape>
                <v:shape id="Freeform 27" o:spid="_x0000_s1030" style="position:absolute;left:1063;top:6645;width:10570;height:20;visibility:visible;mso-wrap-style:square;v-text-anchor:top" coordsize="105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ZZcQA&#10;AADbAAAADwAAAGRycy9kb3ducmV2LnhtbESPT2vCQBTE7wW/w/IEL6Kb/kHa6CpSKPQi1lQ9v2af&#10;m2D2bciuSfz2riD0OMzMb5jFqreVaKnxpWMFz9MEBHHudMlGwf73a/IOwgdkjZVjUnAlD6vl4GmB&#10;qXYd76jNghERwj5FBUUIdSqlzwuy6KeuJo7eyTUWQ5SNkbrBLsJtJV+SZCYtlhwXCqzps6D8nF2s&#10;Alfyj8m69tjt67E5bA+bj81fUGo07NdzEIH68B9+tL+1grdX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2WXEAAAA2wAAAA8AAAAAAAAAAAAAAAAAmAIAAGRycy9k&#10;b3ducmV2LnhtbFBLBQYAAAAABAAEAPUAAACJAwAAAAA=&#10;" path="m,l10569,e" filled="f" strokeweight=".96pt">
                  <v:path arrowok="t" o:connecttype="custom" o:connectlocs="0,0;10569,0" o:connectangles="0,0"/>
                </v:shape>
                <v:shape id="Freeform 28" o:spid="_x0000_s1031" style="position:absolute;left:1053;top:257;width:20;height:6397;visibility:visible;mso-wrap-style:square;v-text-anchor:top" coordsize="20,6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eGsUA&#10;AADbAAAADwAAAGRycy9kb3ducmV2LnhtbESPQWvCQBSE74X+h+UVems2SpASXaUWAilFoepBb8/s&#10;axKafRuya5L6691CweMwM98wi9VoGtFT52rLCiZRDIK4sLrmUsFhn728gnAeWWNjmRT8koPV8vFh&#10;gam2A39Rv/OlCBB2KSqovG9TKV1RkUEX2ZY4eN+2M+iD7EqpOxwC3DRyGsczabDmsFBhS+8VFT+7&#10;i1GAhjfHsejP68kpy9dXvz19fG6Ven4a3+YgPI3+Hv5v51pBksD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N4axQAAANsAAAAPAAAAAAAAAAAAAAAAAJgCAABkcnMv&#10;ZG93bnJldi54bWxQSwUGAAAAAAQABAD1AAAAigMAAAAA&#10;" path="m,l,6396e" filled="f" strokeweight=".96pt">
                  <v:path arrowok="t" o:connecttype="custom" o:connectlocs="0,0;0,6396" o:connectangles="0,0"/>
                </v:shape>
                <v:shape id="Freeform 29" o:spid="_x0000_s1032" style="position:absolute;left:11641;top:257;width:20;height:6397;visibility:visible;mso-wrap-style:square;v-text-anchor:top" coordsize="20,6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pqMUA&#10;AADbAAAADwAAAGRycy9kb3ducmV2LnhtbESPQWvCQBSE70L/w/IKvUjdtKiVNKsUQRFPuhVKb6/Z&#10;1yQk+zbNrhr/vSsIPQ4z8w2TLXrbiBN1vnKs4GWUgCDOnam4UHD4XD3PQPiAbLBxTAou5GExfxhk&#10;mBp35j2ddChEhLBPUUEZQptK6fOSLPqRa4mj9+s6iyHKrpCmw3OE20a+JslUWqw4LpTY0rKkvNZH&#10;q+D7a/u3Tnaa6Gc9mw6Pm4N+07VST4/9xzuIQH34D9/bG6NgPIH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6moxQAAANsAAAAPAAAAAAAAAAAAAAAAAJgCAABkcnMv&#10;ZG93bnJldi54bWxQSwUGAAAAAAQABAD1AAAAigMAAAAA&#10;" path="m,l,6396e" filled="f" strokeweight=".33864mm">
                  <v:path arrowok="t" o:connecttype="custom" o:connectlocs="0,0;0,6396" o:connectangles="0,0"/>
                </v:shape>
                <v:shape id="Freeform 30" o:spid="_x0000_s1033" style="position:absolute;left:5492;top:3794;width:4478;height:20;visibility:visible;mso-wrap-style:square;v-text-anchor:top" coordsize="4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FaMMA&#10;AADbAAAADwAAAGRycy9kb3ducmV2LnhtbESPT2sCMRTE74V+h/AK3rqJyyJ2axRRCsWD4J/eH5vX&#10;zbabl2UTdf32RhA8DjPzG2a2GFwrztSHxrOGcaZAEFfeNFxrOB6+3qcgQkQ22HomDVcKsJi/vsyw&#10;NP7COzrvYy0ShEOJGmyMXSllqCw5DJnviJP363uHMcm+lqbHS4K7VuZKTaTDhtOCxY5Wlqr//clp&#10;yH/yj1PuNoMq/mq1s+ttsblutR69DctPEJGG+Aw/2t9GQzGB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cFaMMAAADbAAAADwAAAAAAAAAAAAAAAACYAgAAZHJzL2Rv&#10;d25yZXYueG1sUEsFBgAAAAAEAAQA9QAAAIgDAAAAAA==&#10;" path="m,l4477,e" filled="f" strokeweight=".31908mm">
                  <v:path arrowok="t" o:connecttype="custom" o:connectlocs="0,0;4477,0" o:connectangles="0,0"/>
                </v:shape>
                <v:shape id="Freeform 31" o:spid="_x0000_s1034" style="position:absolute;left:5492;top:4281;width:4478;height:20;visibility:visible;mso-wrap-style:square;v-text-anchor:top" coordsize="4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g88MA&#10;AADbAAAADwAAAGRycy9kb3ducmV2LnhtbESPQWsCMRSE74L/ITzBmyYuS6urUUpFEA+C2t4fm9fN&#10;1s3Lsom6/vumUOhxmJlvmNWmd424UxdqzxpmUwWCuPSm5krDx2U3mYMIEdlg45k0PCnAZj0crLAw&#10;/sEnup9jJRKEQ4EabIxtIWUoLTkMU98SJ+/Ldw5jkl0lTYePBHeNzJR6kQ5rTgsWW3q3VF7PN6ch&#10;+8wWt8wdepV/V+pkt8f88DxqPR71b0sQkfr4H/5r742G/BV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ug88MAAADbAAAADwAAAAAAAAAAAAAAAACYAgAAZHJzL2Rv&#10;d25yZXYueG1sUEsFBgAAAAAEAAQA9QAAAIgDAAAAAA==&#10;" path="m,l4477,e" filled="f" strokeweight=".31908mm">
                  <v:path arrowok="t" o:connecttype="custom" o:connectlocs="0,0;447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5" type="#_x0000_t202" style="position:absolute;left:1171;top:279;width:6553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tabs>
                            <w:tab w:val="left" w:pos="4224"/>
                          </w:tabs>
                          <w:kinsoku w:val="0"/>
                          <w:overflowPunct w:val="0"/>
                          <w:spacing w:line="291" w:lineRule="exac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position w:val="1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BOU UNIS System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SecurID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 Token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ORDER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FORM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FORM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:  TOKEN_O/1</w:t>
                        </w:r>
                        <w:r>
                          <w:rPr>
                            <w:rFonts w:ascii="Symbol" w:hAnsi="Symbol" w:cs="Symbol"/>
                            <w:position w:val="10"/>
                            <w:sz w:val="14"/>
                            <w:szCs w:val="14"/>
                          </w:rPr>
                          <w:t>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position w:val="10"/>
                            <w:sz w:val="13"/>
                            <w:szCs w:val="13"/>
                          </w:rPr>
                          <w:t>JULY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position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position w:val="10"/>
                            <w:sz w:val="13"/>
                            <w:szCs w:val="13"/>
                          </w:rPr>
                          <w:t>2009</w:t>
                        </w:r>
                      </w:p>
                    </w:txbxContent>
                  </v:textbox>
                </v:shape>
                <v:shape id="Text Box 33" o:spid="_x0000_s1036" type="#_x0000_t202" style="position:absolute;left:8447;top:370;width:132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tabs>
                            <w:tab w:val="left" w:pos="1304"/>
                          </w:tabs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ID: 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34" o:spid="_x0000_s1037" type="#_x0000_t202" style="position:absolute;left:1171;top:613;width:768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w w:val="95"/>
                            <w:sz w:val="20"/>
                            <w:szCs w:val="20"/>
                          </w:rPr>
                          <w:t>=============================================================================</w:t>
                        </w:r>
                      </w:p>
                    </w:txbxContent>
                  </v:textbox>
                </v:shape>
                <v:shape id="Text Box 35" o:spid="_x0000_s1038" type="#_x0000_t202" style="position:absolute;left:1171;top:3618;width:3472;height:1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line="203" w:lineRule="exact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INSTITUTION NAME:</w:t>
                        </w:r>
                      </w:p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before="8"/>
                          <w:rPr>
                            <w:rFonts w:ascii="Cambria" w:hAnsi="Cambria" w:cs="Cambria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DATE:</w:t>
                        </w:r>
                      </w:p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before="129" w:line="360" w:lineRule="atLeast"/>
                          <w:ind w:right="-6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TOTAL NUMBER OF TOKENS ORDERED: COST FOR THIS ORDER IN FIGURES: (US$):</w:t>
                        </w:r>
                      </w:p>
                    </w:txbxContent>
                  </v:textbox>
                </v:shape>
                <v:shape id="Text Box 36" o:spid="_x0000_s1039" type="#_x0000_t202" style="position:absolute;left:5492;top:4595;width:453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line="203" w:lineRule="exact"/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  <w:p w:rsidR="00CF7D65" w:rsidRDefault="00CF7D65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before="118" w:line="240" w:lineRule="exact"/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37" o:spid="_x0000_s1040" type="#_x0000_t202" style="position:absolute;left:1171;top:5442;width:336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COST FOR THIS ORDER IN WORDS (US$):</w:t>
                        </w:r>
                      </w:p>
                    </w:txbxContent>
                  </v:textbox>
                </v:shape>
                <v:shape id="Text Box 38" o:spid="_x0000_s1041" type="#_x0000_t202" style="position:absolute;left:5492;top:5442;width:453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39" o:spid="_x0000_s1042" type="#_x0000_t202" style="position:absolute;left:1171;top:6412;width:219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REASON FOR THIS ORDER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043" type="#_x0000_t202" style="position:absolute;left:5492;top:6412;width:453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F7D65" w:rsidRDefault="00CF7D65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7D65" w:rsidRDefault="00CF7D65" w:rsidP="009D4620">
      <w:pPr>
        <w:pStyle w:val="BodyText"/>
        <w:kinsoku w:val="0"/>
        <w:overflowPunct w:val="0"/>
        <w:spacing w:before="9"/>
        <w:ind w:left="180" w:right="-340"/>
        <w:rPr>
          <w:rFonts w:ascii="Cambria" w:hAnsi="Cambria" w:cs="Cambria"/>
          <w:b/>
          <w:bCs/>
          <w:i/>
          <w:iCs/>
          <w:sz w:val="17"/>
          <w:szCs w:val="17"/>
        </w:rPr>
      </w:pPr>
    </w:p>
    <w:p w:rsidR="00CF7D65" w:rsidRDefault="005015B7" w:rsidP="009D4620">
      <w:pPr>
        <w:pStyle w:val="BodyText"/>
        <w:kinsoku w:val="0"/>
        <w:overflowPunct w:val="0"/>
        <w:spacing w:before="9"/>
        <w:ind w:left="180" w:right="-340"/>
        <w:rPr>
          <w:rFonts w:ascii="Cambria" w:hAnsi="Cambria" w:cs="Cambria"/>
          <w:b/>
          <w:bCs/>
          <w:i/>
          <w:iCs/>
          <w:sz w:val="17"/>
          <w:szCs w:val="17"/>
        </w:rPr>
        <w:sectPr w:rsidR="00CF7D65" w:rsidSect="00B733B2">
          <w:footerReference w:type="default" r:id="rId9"/>
          <w:pgSz w:w="12240" w:h="15840"/>
          <w:pgMar w:top="630" w:right="480" w:bottom="1170" w:left="940" w:header="0" w:footer="1067" w:gutter="0"/>
          <w:cols w:space="720" w:equalWidth="0">
            <w:col w:w="10820"/>
          </w:cols>
          <w:noEndnote/>
        </w:sectPr>
      </w:pPr>
      <w:r>
        <w:rPr>
          <w:rFonts w:ascii="Cambria" w:hAnsi="Cambria" w:cs="Cambri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73850" cy="3255010"/>
                <wp:effectExtent l="0" t="0" r="3175" b="2540"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3255010"/>
                          <a:chOff x="0" y="0"/>
                          <a:chExt cx="10609" cy="5186"/>
                        </a:xfrm>
                      </wpg:grpSpPr>
                      <wps:wsp>
                        <wps:cNvPr id="4" name="Freeform 130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9"/>
                              <a:gd name="T2" fmla="*/ 0 w 20"/>
                              <a:gd name="T3" fmla="*/ 888 h 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9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2"/>
                        <wps:cNvSpPr>
                          <a:spLocks/>
                        </wps:cNvSpPr>
                        <wps:spPr bwMode="auto">
                          <a:xfrm>
                            <a:off x="10598" y="10"/>
                            <a:ext cx="20" cy="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9"/>
                              <a:gd name="T2" fmla="*/ 0 w 20"/>
                              <a:gd name="T3" fmla="*/ 888 h 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9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3"/>
                        <wps:cNvSpPr>
                          <a:spLocks/>
                        </wps:cNvSpPr>
                        <wps:spPr bwMode="auto">
                          <a:xfrm>
                            <a:off x="10" y="939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4"/>
                        <wps:cNvSpPr>
                          <a:spLocks/>
                        </wps:cNvSpPr>
                        <wps:spPr bwMode="auto">
                          <a:xfrm>
                            <a:off x="10598" y="939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5"/>
                        <wps:cNvSpPr>
                          <a:spLocks/>
                        </wps:cNvSpPr>
                        <wps:spPr bwMode="auto">
                          <a:xfrm>
                            <a:off x="10" y="142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6"/>
                        <wps:cNvSpPr>
                          <a:spLocks/>
                        </wps:cNvSpPr>
                        <wps:spPr bwMode="auto">
                          <a:xfrm>
                            <a:off x="10598" y="142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7"/>
                        <wps:cNvSpPr>
                          <a:spLocks/>
                        </wps:cNvSpPr>
                        <wps:spPr bwMode="auto">
                          <a:xfrm>
                            <a:off x="10" y="1906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8"/>
                        <wps:cNvSpPr>
                          <a:spLocks/>
                        </wps:cNvSpPr>
                        <wps:spPr bwMode="auto">
                          <a:xfrm>
                            <a:off x="10598" y="1906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9"/>
                        <wps:cNvSpPr>
                          <a:spLocks/>
                        </wps:cNvSpPr>
                        <wps:spPr bwMode="auto">
                          <a:xfrm>
                            <a:off x="10" y="239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0"/>
                        <wps:cNvSpPr>
                          <a:spLocks/>
                        </wps:cNvSpPr>
                        <wps:spPr bwMode="auto">
                          <a:xfrm>
                            <a:off x="10598" y="239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1"/>
                        <wps:cNvSpPr>
                          <a:spLocks/>
                        </wps:cNvSpPr>
                        <wps:spPr bwMode="auto">
                          <a:xfrm>
                            <a:off x="10" y="2876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2"/>
                        <wps:cNvSpPr>
                          <a:spLocks/>
                        </wps:cNvSpPr>
                        <wps:spPr bwMode="auto">
                          <a:xfrm>
                            <a:off x="10598" y="2876"/>
                            <a:ext cx="20" cy="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3"/>
                              <a:gd name="T2" fmla="*/ 0 w 20"/>
                              <a:gd name="T3" fmla="*/ 482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3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3"/>
                        <wps:cNvSpPr>
                          <a:spLocks/>
                        </wps:cNvSpPr>
                        <wps:spPr bwMode="auto">
                          <a:xfrm>
                            <a:off x="10" y="3358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4"/>
                        <wps:cNvSpPr>
                          <a:spLocks/>
                        </wps:cNvSpPr>
                        <wps:spPr bwMode="auto">
                          <a:xfrm>
                            <a:off x="10598" y="3358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5"/>
                        <wps:cNvSpPr>
                          <a:spLocks/>
                        </wps:cNvSpPr>
                        <wps:spPr bwMode="auto">
                          <a:xfrm>
                            <a:off x="10" y="3603"/>
                            <a:ext cx="20" cy="2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"/>
                              <a:gd name="T2" fmla="*/ 0 w 20"/>
                              <a:gd name="T3" fmla="*/ 245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6"/>
                        <wps:cNvSpPr>
                          <a:spLocks/>
                        </wps:cNvSpPr>
                        <wps:spPr bwMode="auto">
                          <a:xfrm>
                            <a:off x="10598" y="3603"/>
                            <a:ext cx="20" cy="2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"/>
                              <a:gd name="T2" fmla="*/ 0 w 20"/>
                              <a:gd name="T3" fmla="*/ 245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7"/>
                        <wps:cNvSpPr>
                          <a:spLocks/>
                        </wps:cNvSpPr>
                        <wps:spPr bwMode="auto">
                          <a:xfrm>
                            <a:off x="10" y="3848"/>
                            <a:ext cx="20" cy="2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3"/>
                              <a:gd name="T2" fmla="*/ 0 w 20"/>
                              <a:gd name="T3" fmla="*/ 242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8"/>
                        <wps:cNvSpPr>
                          <a:spLocks/>
                        </wps:cNvSpPr>
                        <wps:spPr bwMode="auto">
                          <a:xfrm>
                            <a:off x="10598" y="3848"/>
                            <a:ext cx="20" cy="2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3"/>
                              <a:gd name="T2" fmla="*/ 0 w 20"/>
                              <a:gd name="T3" fmla="*/ 242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9"/>
                        <wps:cNvSpPr>
                          <a:spLocks/>
                        </wps:cNvSpPr>
                        <wps:spPr bwMode="auto">
                          <a:xfrm>
                            <a:off x="10" y="409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0"/>
                        <wps:cNvSpPr>
                          <a:spLocks/>
                        </wps:cNvSpPr>
                        <wps:spPr bwMode="auto">
                          <a:xfrm>
                            <a:off x="10598" y="4091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1"/>
                        <wps:cNvSpPr>
                          <a:spLocks/>
                        </wps:cNvSpPr>
                        <wps:spPr bwMode="auto">
                          <a:xfrm>
                            <a:off x="10" y="4575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2"/>
                        <wps:cNvSpPr>
                          <a:spLocks/>
                        </wps:cNvSpPr>
                        <wps:spPr bwMode="auto">
                          <a:xfrm>
                            <a:off x="10598" y="4575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3"/>
                        <wps:cNvSpPr>
                          <a:spLocks/>
                        </wps:cNvSpPr>
                        <wps:spPr bwMode="auto">
                          <a:xfrm>
                            <a:off x="19" y="5166"/>
                            <a:ext cx="10570" cy="20"/>
                          </a:xfrm>
                          <a:custGeom>
                            <a:avLst/>
                            <a:gdLst>
                              <a:gd name="T0" fmla="*/ 0 w 10570"/>
                              <a:gd name="T1" fmla="*/ 0 h 20"/>
                              <a:gd name="T2" fmla="*/ 10569 w 10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0" h="20">
                                <a:moveTo>
                                  <a:pt x="0" y="0"/>
                                </a:moveTo>
                                <a:lnTo>
                                  <a:pt x="1056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4"/>
                        <wps:cNvSpPr>
                          <a:spLocks/>
                        </wps:cNvSpPr>
                        <wps:spPr bwMode="auto">
                          <a:xfrm>
                            <a:off x="10" y="4820"/>
                            <a:ext cx="20" cy="3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6"/>
                              <a:gd name="T2" fmla="*/ 0 w 20"/>
                              <a:gd name="T3" fmla="*/ 35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6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5"/>
                        <wps:cNvSpPr>
                          <a:spLocks/>
                        </wps:cNvSpPr>
                        <wps:spPr bwMode="auto">
                          <a:xfrm>
                            <a:off x="10598" y="4820"/>
                            <a:ext cx="20" cy="3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6"/>
                              <a:gd name="T2" fmla="*/ 0 w 20"/>
                              <a:gd name="T3" fmla="*/ 35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6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6"/>
                        <wps:cNvSpPr>
                          <a:spLocks/>
                        </wps:cNvSpPr>
                        <wps:spPr bwMode="auto">
                          <a:xfrm>
                            <a:off x="127" y="269"/>
                            <a:ext cx="8755" cy="20"/>
                          </a:xfrm>
                          <a:custGeom>
                            <a:avLst/>
                            <a:gdLst>
                              <a:gd name="T0" fmla="*/ 0 w 8755"/>
                              <a:gd name="T1" fmla="*/ 0 h 20"/>
                              <a:gd name="T2" fmla="*/ 8754 w 8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55" h="20">
                                <a:moveTo>
                                  <a:pt x="0" y="0"/>
                                </a:moveTo>
                                <a:lnTo>
                                  <a:pt x="875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7"/>
                        <wps:cNvSpPr>
                          <a:spLocks/>
                        </wps:cNvSpPr>
                        <wps:spPr bwMode="auto">
                          <a:xfrm>
                            <a:off x="127" y="752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79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7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8"/>
                        <wps:cNvSpPr>
                          <a:spLocks/>
                        </wps:cNvSpPr>
                        <wps:spPr bwMode="auto">
                          <a:xfrm>
                            <a:off x="4211" y="752"/>
                            <a:ext cx="4677" cy="20"/>
                          </a:xfrm>
                          <a:custGeom>
                            <a:avLst/>
                            <a:gdLst>
                              <a:gd name="T0" fmla="*/ 0 w 4677"/>
                              <a:gd name="T1" fmla="*/ 0 h 20"/>
                              <a:gd name="T2" fmla="*/ 4676 w 46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7" h="20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582"/>
                            <a:ext cx="20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CSO Signature &amp; Stamp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1582"/>
                            <a:ext cx="45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2067"/>
                            <a:ext cx="12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CSO Full Name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729" y="2067"/>
                            <a:ext cx="45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tabs>
                                  <w:tab w:val="left" w:pos="4517"/>
                                </w:tabs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  <w:sz w:val="20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3036"/>
                            <a:ext cx="10134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line="203" w:lineRule="exact"/>
                                <w:ind w:right="25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------------------------------------------------------------------------------------------------------------------------------</w:t>
                              </w:r>
                            </w:p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before="118"/>
                                <w:ind w:right="23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To be submitted by a participant institution’s CSO when ordering for RTGS System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SecurID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tokens</w:t>
                              </w:r>
                            </w:p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Send Original form to: The Director Payments &amp; Settlements Department, Bank of Uganda. P.O. Box 7120, Kampala, Uganda.</w:t>
                              </w:r>
                            </w:p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right="16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Contact </w:t>
                              </w:r>
                              <w:hyperlink r:id="rId10" w:history="1"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uniss_helpdesk@bou.or.ug</w:t>
                                </w:r>
                              </w:hyperlink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for any enquiries.</w:t>
                              </w:r>
                            </w:p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before="118" w:line="240" w:lineRule="exact"/>
                                <w:ind w:right="17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-----------------------------------------------------------------------------------------------------------------------------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4974"/>
                            <a:ext cx="135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Original copy – BOU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4974"/>
                            <a:ext cx="226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84A" w:rsidRDefault="00A5584A" w:rsidP="00A5584A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Duplicate – Participant 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44" style="width:525.5pt;height:256.3pt;mso-position-horizontal-relative:char;mso-position-vertical-relative:line" coordsize="10609,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">
                <v:shape id="Freeform 130" o:spid="_x0000_s1045" style="position:absolute;left:19;top:19;width:10570;height:20;visibility:visible;mso-wrap-style:square;v-text-anchor:top" coordsize="105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2w8MA&#10;AADaAAAADwAAAGRycy9kb3ducmV2LnhtbESPT2vCQBTE7wW/w/KEXopuKlI0uooUCl5EG/+cn9nn&#10;Jph9G7LbJP32bqHgcZiZ3zDLdW8r0VLjS8cK3scJCOLc6ZKNgtPxazQD4QOyxsoxKfglD+vV4GWJ&#10;qXYdf1ObBSMihH2KCooQ6lRKnxdk0Y9dTRy9m2sshigbI3WDXYTbSk6S5ENaLDkuFFjTZ0H5Pfux&#10;ClzJB5N17aU71W/mvD/v5rtrUOp12G8WIAL14Rn+b2+1gin8XY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w2w8MAAADaAAAADwAAAAAAAAAAAAAAAACYAgAAZHJzL2Rv&#10;d25yZXYueG1sUEsFBgAAAAAEAAQA9QAAAIgDAAAAAA==&#10;" path="m,l10569,e" filled="f" strokeweight=".96pt">
                  <v:path arrowok="t" o:connecttype="custom" o:connectlocs="0,0;10569,0" o:connectangles="0,0"/>
                </v:shape>
                <v:shape id="Freeform 131" o:spid="_x0000_s1046" style="position:absolute;left:10;top:10;width:20;height:889;visibility:visible;mso-wrap-style:square;v-text-anchor:top" coordsize="20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WHMMA&#10;AADaAAAADwAAAGRycy9kb3ducmV2LnhtbESPQWvCQBSE74X+h+UJ3upGQSnRVWxF9KJgbEFvz+xz&#10;E5p9G7JrTP99Vyh4HGbmG2a26GwlWmp86VjBcJCAIM6dLtko+Dqu395B+ICssXJMCn7Jw2L++jLD&#10;VLs7H6jNghERwj5FBUUIdSqlzwuy6AeuJo7e1TUWQ5SNkbrBe4TbSo6SZCItlhwXCqzps6D8J7tZ&#10;BbvsvJ+0I58dTmS+Py71amPWK6X6vW45BRGoC8/wf3urFYzhcSXe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WHMMAAADaAAAADwAAAAAAAAAAAAAAAACYAgAAZHJzL2Rv&#10;d25yZXYueG1sUEsFBgAAAAAEAAQA9QAAAIgDAAAAAA==&#10;" path="m,l,888e" filled="f" strokeweight=".96pt">
                  <v:path arrowok="t" o:connecttype="custom" o:connectlocs="0,0;0,888" o:connectangles="0,0"/>
                </v:shape>
                <v:shape id="Freeform 132" o:spid="_x0000_s1047" style="position:absolute;left:10598;top:10;width:20;height:889;visibility:visible;mso-wrap-style:square;v-text-anchor:top" coordsize="20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+jMQA&#10;AADaAAAADwAAAGRycy9kb3ducmV2LnhtbESPzWrDMBCE74W+g9hCbrVcH0zjRjFNyU9PgTqB5rix&#10;traJtTKWYjtvXxUKOQ4z8w2zyCfTioF611hW8BLFIIhLqxuuFBwPm+dXEM4ja2wtk4IbOciXjw8L&#10;zLQd+YuGwlciQNhlqKD2vsukdGVNBl1kO+Lg/djeoA+yr6TucQxw08okjlNpsOGwUGNHHzWVl+Jq&#10;FHB6/m72W7eb77txtU7mdtgUJ6VmT9P7GwhPk7+H/9ufWkEKf1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PozEAAAA2gAAAA8AAAAAAAAAAAAAAAAAmAIAAGRycy9k&#10;b3ducmV2LnhtbFBLBQYAAAAABAAEAPUAAACJAwAAAAA=&#10;" path="m,l,888e" filled="f" strokeweight=".33864mm">
                  <v:path arrowok="t" o:connecttype="custom" o:connectlocs="0,0;0,888" o:connectangles="0,0"/>
                </v:shape>
                <v:shape id="Freeform 133" o:spid="_x0000_s1048" style="position:absolute;left:10;top:939;width:20;height:483;visibility:visible;mso-wrap-style:square;v-text-anchor:top" coordsize="2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d7cIA&#10;AADaAAAADwAAAGRycy9kb3ducmV2LnhtbESPQYvCMBSE7wv+h/AEb2uqB5VqlFURFC9rFdnjo3nb&#10;lG1eShO1+uvNguBxmJlvmNmitZW4UuNLxwoG/QQEce50yYWC03HzOQHhA7LGyjEpuJOHxbzzMcNU&#10;uxsf6JqFQkQI+xQVmBDqVEqfG7Lo+64mjt6vayyGKJtC6gZvEW4rOUySkbRYclwwWNPKUP6XXayC&#10;BPfHy3qSFz8+6Hb3WFpz/h4q1eu2X1MQgdrwDr/aW61gDP9X4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R3twgAAANoAAAAPAAAAAAAAAAAAAAAAAJgCAABkcnMvZG93&#10;bnJldi54bWxQSwUGAAAAAAQABAD1AAAAhwMAAAAA&#10;" path="m,l,482e" filled="f" strokeweight=".96pt">
                  <v:path arrowok="t" o:connecttype="custom" o:connectlocs="0,0;0,482" o:connectangles="0,0"/>
                </v:shape>
                <v:shape id="Freeform 134" o:spid="_x0000_s1049" style="position:absolute;left:10598;top:939;width:20;height:483;visibility:visible;mso-wrap-style:square;v-text-anchor:top" coordsize="2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PAr8A&#10;AADaAAAADwAAAGRycy9kb3ducmV2LnhtbERPTYvCMBC9L/gfwgje1lQFV6tRRHRZj62KehuasS02&#10;k9pktfvvzWHB4+N9z5etqcSDGldaVjDoRyCIM6tLzhUc9tvPCQjnkTVWlknBHzlYLjofc4y1fXJC&#10;j9TnIoSwi1FB4X0dS+myggy6vq2JA3e1jUEfYJNL3eAzhJtKDqNoLA2WHBoKrGldUHZLf40CmZxH&#10;6f54SpNxht93v718TTc7pXrddjUD4an1b/G/+0crCFvDlXA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M8CvwAAANoAAAAPAAAAAAAAAAAAAAAAAJgCAABkcnMvZG93bnJl&#10;di54bWxQSwUGAAAAAAQABAD1AAAAhAMAAAAA&#10;" path="m,l,482e" filled="f" strokeweight=".33864mm">
                  <v:path arrowok="t" o:connecttype="custom" o:connectlocs="0,0;0,482" o:connectangles="0,0"/>
                </v:shape>
                <v:shape id="Freeform 135" o:spid="_x0000_s1050" style="position:absolute;left:10;top:142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GK8IA&#10;AADaAAAADwAAAGRycy9kb3ducmV2LnhtbESPT2vCQBTE74LfYXlCb2ZTKdqmriL+Q5Eemrb3R/aZ&#10;hO6+DdlV47d3BcHjMDO/YabzzhpxptbXjhW8JikI4sLpmksFvz+b4TsIH5A1Gsek4Eoe5rN+b4qZ&#10;dhf+pnMeShEh7DNUUIXQZFL6oiKLPnENcfSOrrUYomxLqVu8RLg1cpSmY2mx5rhQYUPLior//GQj&#10;xe7WEz7mhsz18Lf/Kkcr/bZV6mXQLT5BBOrCM/xo77SCD7hfiT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EYrwgAAANoAAAAPAAAAAAAAAAAAAAAAAJgCAABkcnMvZG93&#10;bnJldi54bWxQSwUGAAAAAAQABAD1AAAAhwMAAAAA&#10;" path="m,l,484e" filled="f" strokeweight=".96pt">
                  <v:path arrowok="t" o:connecttype="custom" o:connectlocs="0,0;0,484" o:connectangles="0,0"/>
                </v:shape>
                <v:shape id="Freeform 136" o:spid="_x0000_s1051" style="position:absolute;left:10598;top:142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BfsQA&#10;AADbAAAADwAAAGRycy9kb3ducmV2LnhtbESPQWvCQBCF7wX/wzKCt7qxB2lTVxGhVBBajS30OGSn&#10;SWh2Js2umv575yD0NsN78943i9UQWnOmPjbCDmbTDAxxKb7hysHH8eX+EUxMyB5bYXLwRxFWy9Hd&#10;AnMvFz7QuUiV0RCOOTqoU+pya2NZU8A4lY5YtW/pAyZd+8r6Hi8aHlr7kGVzG7Bhbaixo01N5U9x&#10;Cg5k/5qK/dvuc3aSX+mar3f7dLDOTcbD+hlMoiH9m2/XW6/4Sq+/6AB2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AX7EAAAA2wAAAA8AAAAAAAAAAAAAAAAAmAIAAGRycy9k&#10;b3ducmV2LnhtbFBLBQYAAAAABAAEAPUAAACJAwAAAAA=&#10;" path="m,l,484e" filled="f" strokeweight=".33864mm">
                  <v:path arrowok="t" o:connecttype="custom" o:connectlocs="0,0;0,484" o:connectangles="0,0"/>
                </v:shape>
                <v:shape id="Freeform 137" o:spid="_x0000_s1052" style="position:absolute;left:10;top:1906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EBMIA&#10;AADbAAAADwAAAGRycy9kb3ducmV2LnhtbESPQYvCMBCF78L+hzAL3jRVFpVqlEV3RREPVr0PzdiW&#10;TSalyWr990YQvM3w3vvmzWzRWiOu1PjKsYJBPwFBnDtdcaHgdPztTUD4gKzROCYFd/KwmH90Zphq&#10;d+MDXbNQiAhhn6KCMoQ6ldLnJVn0fVcTR+3iGoshrk0hdYO3CLdGDpNkJC1WHC+UWNOypPwv+7eR&#10;Yjc/Y75khsx9d97ui+FKf62V6n6231MQgdrwNr/SGx3rD+D5Sx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gQEwgAAANsAAAAPAAAAAAAAAAAAAAAAAJgCAABkcnMvZG93&#10;bnJldi54bWxQSwUGAAAAAAQABAD1AAAAhwMAAAAA&#10;" path="m,l,484e" filled="f" strokeweight=".96pt">
                  <v:path arrowok="t" o:connecttype="custom" o:connectlocs="0,0;0,484" o:connectangles="0,0"/>
                </v:shape>
                <v:shape id="Freeform 138" o:spid="_x0000_s1053" style="position:absolute;left:10598;top:1906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6ksIA&#10;AADbAAAADwAAAGRycy9kb3ducmV2LnhtbERPS2vCQBC+C/0PyxR6040eik3dBCkUCwUfaQseh+yY&#10;BLMzMbtq/PfdQsHbfHzPWeSDa9WFet8IG5hOElDEpdiGKwPfX+/jOSgfkC22wmTgRh7y7GG0wNTK&#10;lXd0KUKlYgj7FA3UIXSp1r6syaGfSEccuYP0DkOEfaVtj9cY7lo9S5Jn7bDh2FBjR281lcfi7AzI&#10;dhWK7frzZ3qWk3TNfqNfdtqYp8dh+Qoq0BDu4n/3h43zZ/D3SzxA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zqSwgAAANsAAAAPAAAAAAAAAAAAAAAAAJgCAABkcnMvZG93&#10;bnJldi54bWxQSwUGAAAAAAQABAD1AAAAhwMAAAAA&#10;" path="m,l,484e" filled="f" strokeweight=".33864mm">
                  <v:path arrowok="t" o:connecttype="custom" o:connectlocs="0,0;0,484" o:connectangles="0,0"/>
                </v:shape>
                <v:shape id="Freeform 139" o:spid="_x0000_s1054" style="position:absolute;left:10;top:239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/6MMA&#10;AADbAAAADwAAAGRycy9kb3ducmV2LnhtbESPT2vCQBDF74LfYRmhN7OpFVtSVxH/oUgPTdv7kB2T&#10;0N3ZkF01fntXELzN8N77zZvpvLNGnKn1tWMFr0kKgrhwuuZSwe/PZvgBwgdkjcYxKbiSh/ms35ti&#10;pt2Fv+mch1JECPsMFVQhNJmUvqjIok9cQxy1o2sthri2pdQtXiLcGjlK04m0WHO8UGFDy4qK//xk&#10;I8Xu1u98zA2Z6+Fv/1WOVnq8Vepl0C0+QQTqwtP8SO90rP8G91/iAH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/6MMAAADbAAAADwAAAAAAAAAAAAAAAACYAgAAZHJzL2Rv&#10;d25yZXYueG1sUEsFBgAAAAAEAAQA9QAAAIgDAAAAAA==&#10;" path="m,l,484e" filled="f" strokeweight=".96pt">
                  <v:path arrowok="t" o:connecttype="custom" o:connectlocs="0,0;0,484" o:connectangles="0,0"/>
                </v:shape>
                <v:shape id="Freeform 140" o:spid="_x0000_s1055" style="position:absolute;left:10598;top:239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HfcEA&#10;AADbAAAADwAAAGRycy9kb3ducmV2LnhtbERP22rCQBB9L/gPywi+1Y1FpKauIkKpIHiJLfRxyI5J&#10;MDuTZldN/74rFHybw7nObNG5Wl2p9ZWwgdEwAUWci624MPB5fH9+BeUDssVamAz8kofFvPc0w9TK&#10;jQ90zUKhYgj7FA2UITSp1j4vyaEfSkMcuZO0DkOEbaFti7cY7mr9kiQT7bDi2FBiQ6uS8nN2cQZk&#10;/xGy/XbzNbrIjzTV905PD9qYQb9bvoEK1IWH+N+9tnH+GO6/x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B33BAAAA2wAAAA8AAAAAAAAAAAAAAAAAmAIAAGRycy9kb3du&#10;cmV2LnhtbFBLBQYAAAAABAAEAPUAAACGAwAAAAA=&#10;" path="m,l,484e" filled="f" strokeweight=".33864mm">
                  <v:path arrowok="t" o:connecttype="custom" o:connectlocs="0,0;0,484" o:connectangles="0,0"/>
                </v:shape>
                <v:shape id="Freeform 141" o:spid="_x0000_s1056" style="position:absolute;left:10;top:2876;width:20;height:483;visibility:visible;mso-wrap-style:square;v-text-anchor:top" coordsize="2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RrsAA&#10;AADbAAAADwAAAGRycy9kb3ducmV2LnhtbERPTYvCMBC9L/gfwgje1lRBkWqUVREUL2sV2ePQzDZl&#10;m0lpolZ/vVkQvM3jfc5s0dpKXKnxpWMFg34Cgjh3uuRCwem4+ZyA8AFZY+WYFNzJw2Le+Zhhqt2N&#10;D3TNQiFiCPsUFZgQ6lRKnxuy6PuuJo7cr2sshgibQuoGbzHcVnKYJGNpseTYYLCmlaH8L7tYBQnu&#10;j5f1JC9+fNDt7rG05vw9VKrXbb+mIAK14S1+ubc6zh/B/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GRrsAAAADbAAAADwAAAAAAAAAAAAAAAACYAgAAZHJzL2Rvd25y&#10;ZXYueG1sUEsFBgAAAAAEAAQA9QAAAIUDAAAAAA==&#10;" path="m,l,482e" filled="f" strokeweight=".96pt">
                  <v:path arrowok="t" o:connecttype="custom" o:connectlocs="0,0;0,482" o:connectangles="0,0"/>
                </v:shape>
                <v:shape id="Freeform 142" o:spid="_x0000_s1057" style="position:absolute;left:10598;top:2876;width:20;height:483;visibility:visible;mso-wrap-style:square;v-text-anchor:top" coordsize="2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lzsIA&#10;AADbAAAADwAAAGRycy9kb3ducmV2LnhtbERPTWvCQBC9C/0PyxR6000txDZ1lSKN6DGxpe1tyI5J&#10;MDubZtcY/70rCN7m8T5nvhxMI3rqXG1ZwfMkAkFcWF1zqeBrl45fQTiPrLGxTArO5GC5eBjNMdH2&#10;xBn1uS9FCGGXoILK+zaR0hUVGXQT2xIHbm87gz7ArpS6w1MIN42cRlEsDdYcGipsaVVRcciPRoHM&#10;fl/y3fdPnsUFrv99+jd7+9wq9fQ4fLyD8DT4u/jm3ugwP4brL+E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yXOwgAAANsAAAAPAAAAAAAAAAAAAAAAAJgCAABkcnMvZG93&#10;bnJldi54bWxQSwUGAAAAAAQABAD1AAAAhwMAAAAA&#10;" path="m,l,482e" filled="f" strokeweight=".33864mm">
                  <v:path arrowok="t" o:connecttype="custom" o:connectlocs="0,0;0,482" o:connectangles="0,0"/>
                </v:shape>
                <v:shape id="Freeform 143" o:spid="_x0000_s1058" style="position:absolute;left:10;top:3358;width:20;height:245;visibility:visible;mso-wrap-style:square;v-text-anchor:top" coordsize="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9H8IA&#10;AADbAAAADwAAAGRycy9kb3ducmV2LnhtbERPzWrCQBC+F3yHZQQvpW6U1miajWhBkHqQRh9gyE6T&#10;YHY2ZFcT+/RdodDbfHy/k64H04gbda62rGA2jUAQF1bXXCo4n3YvSxDOI2tsLJOCOzlYZ6OnFBNt&#10;e/6iW+5LEULYJaig8r5NpHRFRQbd1LbEgfu2nUEfYFdK3WEfwk0j51G0kAZrDg0VtvRRUXHJr0ZB&#10;v13F9Pb6efxp5fNuhtHB5/dYqcl42LyD8DT4f/Gfe6/D/Bgev4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z0fwgAAANsAAAAPAAAAAAAAAAAAAAAAAJgCAABkcnMvZG93&#10;bnJldi54bWxQSwUGAAAAAAQABAD1AAAAhwMAAAAA&#10;" path="m,l,244e" filled="f" strokeweight=".96pt">
                  <v:path arrowok="t" o:connecttype="custom" o:connectlocs="0,0;0,244" o:connectangles="0,0"/>
                </v:shape>
                <v:shape id="Freeform 144" o:spid="_x0000_s1059" style="position:absolute;left:10598;top:3358;width:20;height:245;visibility:visible;mso-wrap-style:square;v-text-anchor:top" coordsize="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VYsQA&#10;AADbAAAADwAAAGRycy9kb3ducmV2LnhtbESP3UrDQBCF7wXfYRnBO7uxFA2x2yJqocUL6c8DDNlp&#10;EszOhuy4jW/fuRC8m+GcOeeb5XoKvck0pi6yg8dZAYa4jr7jxsHpuHkowSRB9thHJge/lGC9ur1Z&#10;YuXjhfeUD9IYDeFUoYNWZKisTXVLAdMsDsSqneMYUHQdG+tHvGh46O28KJ5swI61ocWB3lqqvw8/&#10;wUG5y5KzNMXzZvf5UZ7T4v1rvnDu/m56fQEjNMm/+e966xVfYfUXHc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j1WLEAAAA2wAAAA8AAAAAAAAAAAAAAAAAmAIAAGRycy9k&#10;b3ducmV2LnhtbFBLBQYAAAAABAAEAPUAAACJAwAAAAA=&#10;" path="m,l,244e" filled="f" strokeweight=".33864mm">
                  <v:path arrowok="t" o:connecttype="custom" o:connectlocs="0,0;0,244" o:connectangles="0,0"/>
                </v:shape>
                <v:shape id="Freeform 145" o:spid="_x0000_s1060" style="position:absolute;left:10;top:3603;width:20;height:246;visibility:visible;mso-wrap-style:square;v-text-anchor:top" coordsize="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4j8IA&#10;AADbAAAADwAAAGRycy9kb3ducmV2LnhtbERPTWvCQBC9F/wPywje6qbFhBpdRZSAhxbapIceh+yY&#10;hGZnw+7WxH/vFgq9zeN9znY/mV5cyfnOsoKnZQKCuLa640bBZ1U8voDwAVljb5kU3MjDfjd72GKu&#10;7cgfdC1DI2II+xwVtCEMuZS+bsmgX9qBOHIX6wyGCF0jtcMxhptePidJJg12HBtaHOjYUv1d/hgF&#10;6RsX43u2Xr2e3Cqt6i86FQUptZhPhw2IQFP4F/+5zzrOX8PvL/E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ziPwgAAANsAAAAPAAAAAAAAAAAAAAAAAJgCAABkcnMvZG93&#10;bnJldi54bWxQSwUGAAAAAAQABAD1AAAAhwMAAAAA&#10;" path="m,l,245e" filled="f" strokeweight=".96pt">
                  <v:path arrowok="t" o:connecttype="custom" o:connectlocs="0,0;0,245" o:connectangles="0,0"/>
                </v:shape>
                <v:shape id="Freeform 146" o:spid="_x0000_s1061" style="position:absolute;left:10598;top:3603;width:20;height:246;visibility:visible;mso-wrap-style:square;v-text-anchor:top" coordsize="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+vrwA&#10;AADbAAAADwAAAGRycy9kb3ducmV2LnhtbERPSwrCMBDdC94hjOBOUxVEq1FUFFz6A12OzdgWm0lp&#10;oq23NwvB5eP958vGFOJNlcstKxj0IxDEidU5pwou511vAsJ5ZI2FZVLwIQfLRbs1x1jbmo/0PvlU&#10;hBB2MSrIvC9jKV2SkUHXtyVx4B62MugDrFKpK6xDuCnkMIrG0mDOoSHDkjYZJc/TyyiYJvLu9OTx&#10;2Y5W62uOtX1eDjelup1mNQPhqfF/8c+91wqG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zL6+vAAAANsAAAAPAAAAAAAAAAAAAAAAAJgCAABkcnMvZG93bnJldi54&#10;bWxQSwUGAAAAAAQABAD1AAAAgQMAAAAA&#10;" path="m,l,245e" filled="f" strokeweight=".33864mm">
                  <v:path arrowok="t" o:connecttype="custom" o:connectlocs="0,0;0,245" o:connectangles="0,0"/>
                </v:shape>
                <v:shape id="Freeform 147" o:spid="_x0000_s1062" style="position:absolute;left:10;top:3848;width:20;height:243;visibility:visible;mso-wrap-style:square;v-text-anchor:top" coordsize="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d58MA&#10;AADbAAAADwAAAGRycy9kb3ducmV2LnhtbESPT4vCMBTE78J+h/AWvGlqEZGuUXYF/4AXdWXZ46N5&#10;tsXmJTZR67c3guBxmJnfMJNZa2pxpcZXlhUM+gkI4tzqigsFh99FbwzCB2SNtWVScCcPs+lHZ4KZ&#10;tjfe0XUfChEh7DNUUIbgMil9XpJB37eOOHpH2xgMUTaF1A3eItzUMk2SkTRYcVwo0dG8pPy0vxgF&#10;yc/9sNtscu//nFudt8P0n9dLpbqf7fcXiEBteIdf7bVWkA7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nd58MAAADbAAAADwAAAAAAAAAAAAAAAACYAgAAZHJzL2Rv&#10;d25yZXYueG1sUEsFBgAAAAAEAAQA9QAAAIgDAAAAAA==&#10;" path="m,l,242e" filled="f" strokeweight=".96pt">
                  <v:path arrowok="t" o:connecttype="custom" o:connectlocs="0,0;0,242" o:connectangles="0,0"/>
                </v:shape>
                <v:shape id="Freeform 148" o:spid="_x0000_s1063" style="position:absolute;left:10598;top:3848;width:20;height:243;visibility:visible;mso-wrap-style:square;v-text-anchor:top" coordsize="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qzMQA&#10;AADbAAAADwAAAGRycy9kb3ducmV2LnhtbESPQWvCQBSE70L/w/IEb2ZjDrVE1yC2hQYPUttDvT2y&#10;zySYfbvNbmP8926h0OMwM98w62I0nRio961lBYskBUFcWd1yreDz43X+BMIHZI2dZVJwIw/F5mGy&#10;xlzbK7/TcAy1iBD2OSpoQnC5lL5qyKBPrCOO3tn2BkOUfS11j9cIN53M0vRRGmw5LjToaNdQdTn+&#10;GAWY0Zf9XpZBvjyf9s4uy1t5cErNpuN2BSLQGP7Df+03rSDL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QqszEAAAA2wAAAA8AAAAAAAAAAAAAAAAAmAIAAGRycy9k&#10;b3ducmV2LnhtbFBLBQYAAAAABAAEAPUAAACJAwAAAAA=&#10;" path="m,l,242e" filled="f" strokeweight=".33864mm">
                  <v:path arrowok="t" o:connecttype="custom" o:connectlocs="0,0;0,242" o:connectangles="0,0"/>
                </v:shape>
                <v:shape id="Freeform 149" o:spid="_x0000_s1064" style="position:absolute;left:10;top:409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1VcMA&#10;AADbAAAADwAAAGRycy9kb3ducmV2LnhtbESPW2sCMRSE34X+h3AKvtVs12JlNSulNxTpg6u+HzZn&#10;LzQ5WTaprv/eCAUfh5n5hlmuBmvEiXrfOlbwPElAEJdOt1wrOOy/nuYgfEDWaByTggt5WOUPoyVm&#10;2p15R6ci1CJC2GeooAmhy6T0ZUMW/cR1xNGrXG8xRNnXUvd4jnBrZJokM2mx5bjQYEfvDZW/xZ+N&#10;FLv+fOWqMGQu2+Pmp04/9Mu3UuPH4W0BItAQ7uH/9lorSKdw+xJ/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z1VcMAAADbAAAADwAAAAAAAAAAAAAAAACYAgAAZHJzL2Rv&#10;d25yZXYueG1sUEsFBgAAAAAEAAQA9QAAAIgDAAAAAA==&#10;" path="m,l,484e" filled="f" strokeweight=".96pt">
                  <v:path arrowok="t" o:connecttype="custom" o:connectlocs="0,0;0,484" o:connectangles="0,0"/>
                </v:shape>
                <v:shape id="Freeform 150" o:spid="_x0000_s1065" style="position:absolute;left:10598;top:4091;width:20;height:485;visibility:visible;mso-wrap-style:square;v-text-anchor:top" coordsize="2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NwMQA&#10;AADbAAAADwAAAGRycy9kb3ducmV2LnhtbESPUWvCQBCE34X+h2MLvpmLUsRGT5FCaUGwmlbwccmt&#10;STC3m+ZOTf99ryD0cZiZb5jFqneNulLna2ED4yQFRVyIrbk08PX5OpqB8gHZYiNMBn7Iw2r5MFhg&#10;ZuXGe7rmoVQRwj5DA1UIbaa1Lypy6BNpiaN3ks5hiLIrte3wFuGu0ZM0nWqHNceFClt6qag45xdn&#10;QHZvId9tN4fxRb6lrY8f+nmvjRk+9us5qEB9+A/f2+/WwOQJ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zcDEAAAA2wAAAA8AAAAAAAAAAAAAAAAAmAIAAGRycy9k&#10;b3ducmV2LnhtbFBLBQYAAAAABAAEAPUAAACJAwAAAAA=&#10;" path="m,l,484e" filled="f" strokeweight=".33864mm">
                  <v:path arrowok="t" o:connecttype="custom" o:connectlocs="0,0;0,484" o:connectangles="0,0"/>
                </v:shape>
                <v:shape id="Freeform 151" o:spid="_x0000_s1066" style="position:absolute;left:10;top:4575;width:20;height:245;visibility:visible;mso-wrap-style:square;v-text-anchor:top" coordsize="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MTsQA&#10;AADbAAAADwAAAGRycy9kb3ducmV2LnhtbESP3YrCMBSE7wXfIRzBG9FU8We3GsUVhEUvxO4+wKE5&#10;tsXmpDRZW336jSB4OczMN8xq05pS3Kh2hWUF41EEgji1uuBMwe/PfvgBwnlkjaVlUnAnB5t1t7PC&#10;WNuGz3RLfCYChF2MCnLvq1hKl+Zk0I1sRRy8i60N+iDrTOoamwA3pZxE0VwaLDgs5FjRLqf0mvwZ&#10;Bc3X54Jm08PpUcnBfozR0Sf3hVL9XrtdgvDU+nf41f7WCiYzeH4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zE7EAAAA2wAAAA8AAAAAAAAAAAAAAAAAmAIAAGRycy9k&#10;b3ducmV2LnhtbFBLBQYAAAAABAAEAPUAAACJAwAAAAA=&#10;" path="m,l,244e" filled="f" strokeweight=".96pt">
                  <v:path arrowok="t" o:connecttype="custom" o:connectlocs="0,0;0,244" o:connectangles="0,0"/>
                </v:shape>
                <v:shape id="Freeform 152" o:spid="_x0000_s1067" style="position:absolute;left:10598;top:4575;width:20;height:245;visibility:visible;mso-wrap-style:square;v-text-anchor:top" coordsize="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uNsMA&#10;AADbAAAADwAAAGRycy9kb3ducmV2LnhtbESPUWvCQBCE3wv9D8cW+lYvBrEheopoBaUPRdsfsOTW&#10;JJjbC7ntmf57r1Do4zAz3zDL9eg6FWkIrWcD00kGirjytuXawNfn/qUAFQTZYueZDPxQgPXq8WGJ&#10;pfU3PlE8S60ShEOJBhqRvtQ6VA05DBPfEyfv4geHkuRQazvgLcFdp/Msm2uHLaeFBnvaNlRdz9/O&#10;QHGMEqPU2ev++P5WXMJs95HPjHl+GjcLUEKj/If/2gdrIJ/D75f0A/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wuNsMAAADbAAAADwAAAAAAAAAAAAAAAACYAgAAZHJzL2Rv&#10;d25yZXYueG1sUEsFBgAAAAAEAAQA9QAAAIgDAAAAAA==&#10;" path="m,l,244e" filled="f" strokeweight=".33864mm">
                  <v:path arrowok="t" o:connecttype="custom" o:connectlocs="0,0;0,244" o:connectangles="0,0"/>
                </v:shape>
                <v:shape id="Freeform 153" o:spid="_x0000_s1068" style="position:absolute;left:19;top:5166;width:10570;height:20;visibility:visible;mso-wrap-style:square;v-text-anchor:top" coordsize="105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pDMQA&#10;AADbAAAADwAAAGRycy9kb3ducmV2LnhtbESPzWrDMBCE74G+g9hCbolcQ53gWjalEGgDPcQJlN4W&#10;a+ufWitjqbHz9lEhkOMwM98wWTGbXpxpdK1lBU/rCARxZXXLtYLTcbfagnAeWWNvmRRcyEGRPywy&#10;TLWd+EDn0tciQNilqKDxfkildFVDBt3aDsTB+7GjQR/kWEs94hTgppdxFCXSYMthocGB3hqqfss/&#10;o6D77q2Nt6abPj/o2fCQ7OKvvVLLx/n1BYSn2d/Dt/a7VhBv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aQzEAAAA2wAAAA8AAAAAAAAAAAAAAAAAmAIAAGRycy9k&#10;b3ducmV2LnhtbFBLBQYAAAAABAAEAPUAAACJAwAAAAA=&#10;" path="m,l10569,e" filled="f" strokeweight=".33864mm">
                  <v:path arrowok="t" o:connecttype="custom" o:connectlocs="0,0;10569,0" o:connectangles="0,0"/>
                </v:shape>
                <v:shape id="Freeform 154" o:spid="_x0000_s1069" style="position:absolute;left:10;top:4820;width:20;height:356;visibility:visible;mso-wrap-style:square;v-text-anchor:top" coordsize="20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cNMEA&#10;AADbAAAADwAAAGRycy9kb3ducmV2LnhtbERPz2vCMBS+C/4P4Q1203Q9DOmMMgTBgxud1u36SN7a&#10;zualJpmt//1yGHj8+H4v16PtxJV8aB0reJpnIIi1My3XCqrjdrYAESKywc4xKbhRgPVqOlliYdzA&#10;H3Q9xFqkEA4FKmhi7Aspg27IYpi7njhx385bjAn6WhqPQwq3ncyz7FlabDk1NNjTpiF9PvxaBW9f&#10;+vLJZR39z3DDsnpfbE7jXqnHh/H1BUSkMd7F/+6dUZCnsel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nDTBAAAA2wAAAA8AAAAAAAAAAAAAAAAAmAIAAGRycy9kb3du&#10;cmV2LnhtbFBLBQYAAAAABAAEAPUAAACGAwAAAAA=&#10;" path="m,l,355e" filled="f" strokeweight=".96pt">
                  <v:path arrowok="t" o:connecttype="custom" o:connectlocs="0,0;0,355" o:connectangles="0,0"/>
                </v:shape>
                <v:shape id="Freeform 155" o:spid="_x0000_s1070" style="position:absolute;left:10598;top:4820;width:20;height:356;visibility:visible;mso-wrap-style:square;v-text-anchor:top" coordsize="20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r4sUA&#10;AADbAAAADwAAAGRycy9kb3ducmV2LnhtbESPQWvCQBSE74X+h+UVvJS6qZRiY1aRgtJDQGqDXh/Z&#10;ZzYk+zZm1xj/vVso9DjMzDdMthptKwbqfe1Ywes0AUFcOl1zpaD42bzMQfiArLF1TApu5GG1fHzI&#10;MNXuyt807EMlIoR9igpMCF0qpS8NWfRT1xFH7+R6iyHKvpK6x2uE21bOkuRdWqw5Lhjs6NNQ2ewv&#10;VsHxdD7kVZMPWyd3zuBbcXvOE6UmT+N6ASLQGP7Df+0vrWD2Ab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mvixQAAANsAAAAPAAAAAAAAAAAAAAAAAJgCAABkcnMv&#10;ZG93bnJldi54bWxQSwUGAAAAAAQABAD1AAAAigMAAAAA&#10;" path="m,l,355e" filled="f" strokeweight=".33864mm">
                  <v:path arrowok="t" o:connecttype="custom" o:connectlocs="0,0;0,355" o:connectangles="0,0"/>
                </v:shape>
                <v:shape id="Freeform 156" o:spid="_x0000_s1071" style="position:absolute;left:127;top:269;width:8755;height:20;visibility:visible;mso-wrap-style:square;v-text-anchor:top" coordsize="8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yXcMA&#10;AADbAAAADwAAAGRycy9kb3ducmV2LnhtbERPXWvCMBR9F/wP4Qq+yEzn5pBqlLEpyARlnQi+XZpr&#10;W9bcdEnUbr9+eRB8PJzv2aI1tbiQ85VlBY/DBARxbnXFhYL91+phAsIHZI21ZVLwSx4W825nhqm2&#10;V/6kSxYKEUPYp6igDKFJpfR5SQb90DbEkTtZZzBE6AqpHV5juKnlKElepMGKY0OJDb2VlH9nZ6Pg&#10;4IrxT7bWz3/HHQ+W74ij7eZDqX6vfZ2CCNSGu/jmXmsFT3F9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yXcMAAADbAAAADwAAAAAAAAAAAAAAAACYAgAAZHJzL2Rv&#10;d25yZXYueG1sUEsFBgAAAAAEAAQA9QAAAIgDAAAAAA==&#10;" path="m,l8754,e" filled="f" strokeweight=".22817mm">
                  <v:path arrowok="t" o:connecttype="custom" o:connectlocs="0,0;8754,0" o:connectangles="0,0"/>
                </v:shape>
                <v:shape id="Freeform 157" o:spid="_x0000_s1072" style="position:absolute;left:127;top:752;width:4080;height:20;visibility:visible;mso-wrap-style:square;v-text-anchor:top" coordsize="4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7xsQA&#10;AADbAAAADwAAAGRycy9kb3ducmV2LnhtbESPQWvCQBSE7wX/w/IEb3WTCFKiq6SCUD0ITSva2yP7&#10;moRm34bdbYz/vlso9DjMzDfMejuaTgzkfGtZQTpPQBBXVrdcK3h/2z8+gfABWWNnmRTcycN2M3lY&#10;Y67tjV9pKEMtIoR9jgqaEPpcSl81ZNDPbU8cvU/rDIYoXS21w1uEm05mSbKUBluOCw32tGuo+iq/&#10;jQJZpJePQ3aVz/XSlePxnIVTZ5SaTcdiBSLQGP7Df+0XrWCR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5O8bEAAAA2wAAAA8AAAAAAAAAAAAAAAAAmAIAAGRycy9k&#10;b3ducmV2LnhtbFBLBQYAAAAABAAEAPUAAACJAwAAAAA=&#10;" path="m,l4079,e" filled="f" strokeweight=".22817mm">
                  <v:path arrowok="t" o:connecttype="custom" o:connectlocs="0,0;4079,0" o:connectangles="0,0"/>
                </v:shape>
                <v:shape id="Freeform 158" o:spid="_x0000_s1073" style="position:absolute;left:4211;top:752;width:4677;height:20;visibility:visible;mso-wrap-style:square;v-text-anchor:top" coordsize="46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u3cUA&#10;AADbAAAADwAAAGRycy9kb3ducmV2LnhtbESPQWvCQBSE74X+h+UVvBSzMYUqaVZRQVF6KFXR6yP7&#10;zIZm34bsqqm/vlso9DjMzDdMMettI67U+dqxglGSgiAuna65UnDYr4YTED4ga2wck4Jv8jCbPj4U&#10;mGt340+67kIlIoR9jgpMCG0upS8NWfSJa4mjd3adxRBlV0nd4S3CbSOzNH2VFmuOCwZbWhoqv3YX&#10;q+A+Drp/f94u6uMidR/Z+mTOeFJq8NTP30AE6sN/+K+90QpeMvj9En+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S7dxQAAANsAAAAPAAAAAAAAAAAAAAAAAJgCAABkcnMv&#10;ZG93bnJldi54bWxQSwUGAAAAAAQABAD1AAAAigMAAAAA&#10;" path="m,l4676,e" filled="f" strokeweight=".22817mm">
                  <v:path arrowok="t" o:connecttype="custom" o:connectlocs="0,0;4676,0" o:connectangles="0,0"/>
                </v:shape>
                <v:shape id="Text Box 159" o:spid="_x0000_s1074" type="#_x0000_t202" style="position:absolute;left:128;top:1582;width:201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CSO Signature &amp; Stamp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60" o:spid="_x0000_s1075" type="#_x0000_t202" style="position:absolute;left:3729;top:1582;width:453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161" o:spid="_x0000_s1076" type="#_x0000_t202" style="position:absolute;left:128;top:2067;width:129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CSO Full Name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62" o:spid="_x0000_s1077" type="#_x0000_t202" style="position:absolute;left:3729;top:2067;width:453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tabs>
                            <w:tab w:val="left" w:pos="4517"/>
                          </w:tabs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163" o:spid="_x0000_s1078" type="#_x0000_t202" style="position:absolute;left:245;top:3036;width:10134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line="203" w:lineRule="exact"/>
                          <w:ind w:right="25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------------------------------------------------------------------------------------------------------------------------------</w:t>
                        </w:r>
                      </w:p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before="118"/>
                          <w:ind w:right="23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To be submitted by a participant institution’s CSO when ordering for RTGS System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SecurID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tokens</w:t>
                        </w:r>
                      </w:p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Send Original form to: The Director Payments &amp; Settlements Department, Bank of Uganda. P.O. Box 7120, Kampala, Uganda.</w:t>
                        </w:r>
                      </w:p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right="16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Contact </w:t>
                        </w:r>
                        <w:hyperlink r:id="rId11" w:history="1"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uniss_helpdesk@bou.or.ug</w:t>
                          </w:r>
                        </w:hyperlink>
                        <w:r>
                          <w:rPr>
                            <w:rFonts w:ascii="Calibri" w:hAnsi="Calibri" w:cs="Calibri"/>
                            <w:i/>
                            <w:iCs/>
                            <w:color w:val="0000FF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for any enquiries.</w:t>
                        </w:r>
                      </w:p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before="118" w:line="240" w:lineRule="exact"/>
                          <w:ind w:right="1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----------------------------------------------------------------------------------------------------------------------------- -</w:t>
                        </w:r>
                      </w:p>
                    </w:txbxContent>
                  </v:textbox>
                </v:shape>
                <v:shape id="Text Box 164" o:spid="_x0000_s1079" type="#_x0000_t202" style="position:absolute;left:1959;top:4974;width:135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Original copy – BOU</w:t>
                        </w:r>
                      </w:p>
                    </w:txbxContent>
                  </v:textbox>
                </v:shape>
                <v:shape id="Text Box 165" o:spid="_x0000_s1080" type="#_x0000_t202" style="position:absolute;left:6403;top:4974;width:226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A5584A" w:rsidRDefault="00A5584A" w:rsidP="00A5584A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Duplicate – Participant Institution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7D65" w:rsidRDefault="00CF7D65" w:rsidP="00E12784">
      <w:pPr>
        <w:pStyle w:val="BodyText"/>
        <w:tabs>
          <w:tab w:val="left" w:pos="3774"/>
        </w:tabs>
        <w:kinsoku w:val="0"/>
        <w:overflowPunct w:val="0"/>
        <w:ind w:right="-340"/>
        <w:rPr>
          <w:rFonts w:ascii="Calibri" w:hAnsi="Calibri" w:cs="Calibri"/>
          <w:b/>
          <w:bCs/>
          <w:i/>
          <w:iCs/>
          <w:sz w:val="16"/>
          <w:szCs w:val="16"/>
        </w:rPr>
      </w:pPr>
    </w:p>
    <w:sectPr w:rsidR="00CF7D65" w:rsidSect="00E12784">
      <w:pgSz w:w="12240" w:h="15840"/>
      <w:pgMar w:top="940" w:right="480" w:bottom="1260" w:left="940" w:header="0" w:footer="10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94" w:rsidRDefault="00985D94">
      <w:r>
        <w:separator/>
      </w:r>
    </w:p>
  </w:endnote>
  <w:endnote w:type="continuationSeparator" w:id="0">
    <w:p w:rsidR="00985D94" w:rsidRDefault="0098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5015B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9241155</wp:posOffset>
              </wp:positionV>
              <wp:extent cx="60198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D65" w:rsidRDefault="00CF7D6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5C7D">
                            <w:rPr>
                              <w:noProof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1" type="#_x0000_t202" style="position:absolute;margin-left:57.55pt;margin-top:727.65pt;width:47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+UrA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" o:allowincell="f" filled="f" stroked="f">
              <v:textbox inset="0,0,0,0">
                <w:txbxContent>
                  <w:p w:rsidR="00CF7D65" w:rsidRDefault="00CF7D6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35C7D">
                      <w:rPr>
                        <w:noProof/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94" w:rsidRDefault="00985D94">
      <w:r>
        <w:separator/>
      </w:r>
    </w:p>
  </w:footnote>
  <w:footnote w:type="continuationSeparator" w:id="0">
    <w:p w:rsidR="00985D94" w:rsidRDefault="0098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723" w:hanging="433"/>
      </w:pPr>
      <w:rPr>
        <w:rFonts w:ascii="Times New Roman" w:hAnsi="Times New Roman" w:cs="Times New Roman"/>
        <w:b/>
        <w:bCs/>
        <w:color w:val="00AFEF"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870" w:hanging="579"/>
      </w:pPr>
      <w:rPr>
        <w:rFonts w:cs="Times New Roman"/>
        <w:b w:val="0"/>
        <w:bCs w:val="0"/>
        <w:spacing w:val="-4"/>
        <w:w w:val="100"/>
      </w:rPr>
    </w:lvl>
    <w:lvl w:ilvl="2">
      <w:numFmt w:val="bullet"/>
      <w:lvlText w:val="-"/>
      <w:lvlJc w:val="left"/>
      <w:pPr>
        <w:ind w:left="640" w:hanging="360"/>
      </w:pPr>
      <w:rPr>
        <w:rFonts w:ascii="Times New Roman" w:hAnsi="Times New Roman"/>
        <w:b w:val="0"/>
        <w:w w:val="99"/>
        <w:sz w:val="20"/>
      </w:rPr>
    </w:lvl>
    <w:lvl w:ilvl="3">
      <w:numFmt w:val="bullet"/>
      <w:lvlText w:val="•"/>
      <w:lvlJc w:val="left"/>
      <w:pPr>
        <w:ind w:left="2084" w:hanging="360"/>
      </w:pPr>
    </w:lvl>
    <w:lvl w:ilvl="4">
      <w:numFmt w:val="bullet"/>
      <w:lvlText w:val="•"/>
      <w:lvlJc w:val="left"/>
      <w:pPr>
        <w:ind w:left="3289" w:hanging="360"/>
      </w:pPr>
    </w:lvl>
    <w:lvl w:ilvl="5">
      <w:numFmt w:val="bullet"/>
      <w:lvlText w:val="•"/>
      <w:lvlJc w:val="left"/>
      <w:pPr>
        <w:ind w:left="4494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904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321" w:hanging="27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28" w:hanging="272"/>
      </w:pPr>
    </w:lvl>
    <w:lvl w:ilvl="2">
      <w:numFmt w:val="bullet"/>
      <w:lvlText w:val="•"/>
      <w:lvlJc w:val="left"/>
      <w:pPr>
        <w:ind w:left="1136" w:hanging="272"/>
      </w:pPr>
    </w:lvl>
    <w:lvl w:ilvl="3">
      <w:numFmt w:val="bullet"/>
      <w:lvlText w:val="•"/>
      <w:lvlJc w:val="left"/>
      <w:pPr>
        <w:ind w:left="1544" w:hanging="272"/>
      </w:pPr>
    </w:lvl>
    <w:lvl w:ilvl="4">
      <w:numFmt w:val="bullet"/>
      <w:lvlText w:val="•"/>
      <w:lvlJc w:val="left"/>
      <w:pPr>
        <w:ind w:left="1952" w:hanging="272"/>
      </w:pPr>
    </w:lvl>
    <w:lvl w:ilvl="5">
      <w:numFmt w:val="bullet"/>
      <w:lvlText w:val="•"/>
      <w:lvlJc w:val="left"/>
      <w:pPr>
        <w:ind w:left="2360" w:hanging="272"/>
      </w:pPr>
    </w:lvl>
    <w:lvl w:ilvl="6">
      <w:numFmt w:val="bullet"/>
      <w:lvlText w:val="•"/>
      <w:lvlJc w:val="left"/>
      <w:pPr>
        <w:ind w:left="2768" w:hanging="272"/>
      </w:pPr>
    </w:lvl>
    <w:lvl w:ilvl="7">
      <w:numFmt w:val="bullet"/>
      <w:lvlText w:val="•"/>
      <w:lvlJc w:val="left"/>
      <w:pPr>
        <w:ind w:left="3176" w:hanging="272"/>
      </w:pPr>
    </w:lvl>
    <w:lvl w:ilvl="8">
      <w:numFmt w:val="bullet"/>
      <w:lvlText w:val="•"/>
      <w:lvlJc w:val="left"/>
      <w:pPr>
        <w:ind w:left="3584" w:hanging="27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837" w:hanging="360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3672" w:hanging="360"/>
      </w:pPr>
    </w:lvl>
    <w:lvl w:ilvl="2">
      <w:numFmt w:val="bullet"/>
      <w:lvlText w:val="•"/>
      <w:lvlJc w:val="left"/>
      <w:pPr>
        <w:ind w:left="4504" w:hanging="360"/>
      </w:pPr>
    </w:lvl>
    <w:lvl w:ilvl="3">
      <w:numFmt w:val="bullet"/>
      <w:lvlText w:val="•"/>
      <w:lvlJc w:val="left"/>
      <w:pPr>
        <w:ind w:left="5336" w:hanging="360"/>
      </w:pPr>
    </w:lvl>
    <w:lvl w:ilvl="4">
      <w:numFmt w:val="bullet"/>
      <w:lvlText w:val="•"/>
      <w:lvlJc w:val="left"/>
      <w:pPr>
        <w:ind w:left="6168" w:hanging="360"/>
      </w:pPr>
    </w:lvl>
    <w:lvl w:ilvl="5">
      <w:numFmt w:val="bullet"/>
      <w:lvlText w:val="•"/>
      <w:lvlJc w:val="left"/>
      <w:pPr>
        <w:ind w:left="7000" w:hanging="360"/>
      </w:pPr>
    </w:lvl>
    <w:lvl w:ilvl="6">
      <w:numFmt w:val="bullet"/>
      <w:lvlText w:val="•"/>
      <w:lvlJc w:val="left"/>
      <w:pPr>
        <w:ind w:left="7832" w:hanging="360"/>
      </w:pPr>
    </w:lvl>
    <w:lvl w:ilvl="7">
      <w:numFmt w:val="bullet"/>
      <w:lvlText w:val="•"/>
      <w:lvlJc w:val="left"/>
      <w:pPr>
        <w:ind w:left="8664" w:hanging="360"/>
      </w:pPr>
    </w:lvl>
    <w:lvl w:ilvl="8">
      <w:numFmt w:val="bullet"/>
      <w:lvlText w:val="•"/>
      <w:lvlJc w:val="left"/>
      <w:pPr>
        <w:ind w:left="949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7"/>
    <w:rsid w:val="002748B4"/>
    <w:rsid w:val="00372137"/>
    <w:rsid w:val="003A56D1"/>
    <w:rsid w:val="003D6FE5"/>
    <w:rsid w:val="005015B7"/>
    <w:rsid w:val="00535C7D"/>
    <w:rsid w:val="006051B8"/>
    <w:rsid w:val="007166AC"/>
    <w:rsid w:val="007D0646"/>
    <w:rsid w:val="00985D94"/>
    <w:rsid w:val="00986A89"/>
    <w:rsid w:val="009D4620"/>
    <w:rsid w:val="00A5584A"/>
    <w:rsid w:val="00A8307B"/>
    <w:rsid w:val="00A95167"/>
    <w:rsid w:val="00B733B2"/>
    <w:rsid w:val="00C4748E"/>
    <w:rsid w:val="00C939C7"/>
    <w:rsid w:val="00CF7D65"/>
    <w:rsid w:val="00D31DAD"/>
    <w:rsid w:val="00D923C3"/>
    <w:rsid w:val="00E12784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D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niss_helpdesk@bou.or.u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ss_helpdesk@bou.or.u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3</cp:revision>
  <cp:lastPrinted>2017-04-04T08:02:00Z</cp:lastPrinted>
  <dcterms:created xsi:type="dcterms:W3CDTF">2017-04-04T08:25:00Z</dcterms:created>
  <dcterms:modified xsi:type="dcterms:W3CDTF">2017-04-04T08:25:00Z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