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65" w:rsidRDefault="00CF7D65" w:rsidP="007D0646">
      <w:pPr>
        <w:pStyle w:val="BodyText"/>
        <w:kinsoku w:val="0"/>
        <w:overflowPunct w:val="0"/>
        <w:ind w:right="-340"/>
        <w:rPr>
          <w:rFonts w:ascii="Arial" w:hAnsi="Arial" w:cs="Arial"/>
          <w:sz w:val="25"/>
          <w:szCs w:val="25"/>
        </w:rPr>
      </w:pPr>
    </w:p>
    <w:p w:rsidR="00CF7D65" w:rsidRDefault="00CF7D65" w:rsidP="000B19EC">
      <w:pPr>
        <w:pStyle w:val="ListParagraph"/>
        <w:tabs>
          <w:tab w:val="left" w:pos="692"/>
        </w:tabs>
        <w:kinsoku w:val="0"/>
        <w:overflowPunct w:val="0"/>
        <w:spacing w:before="0"/>
        <w:ind w:left="180" w:right="-340" w:firstLine="0"/>
        <w:rPr>
          <w:rFonts w:ascii="Arial" w:hAnsi="Arial" w:cs="Arial"/>
          <w:b/>
          <w:bCs/>
          <w:color w:val="000000"/>
        </w:rPr>
      </w:pPr>
      <w:bookmarkStart w:id="0" w:name="_GoBack"/>
      <w:bookmarkEnd w:id="0"/>
      <w:r>
        <w:rPr>
          <w:rFonts w:ascii="Arial" w:hAnsi="Arial" w:cs="Arial"/>
          <w:b/>
          <w:bCs/>
        </w:rPr>
        <w:t>SCHEDULE H- UNIS System CSO Registration</w:t>
      </w:r>
      <w:r>
        <w:rPr>
          <w:rFonts w:ascii="Arial" w:hAnsi="Arial" w:cs="Arial"/>
          <w:b/>
          <w:bCs/>
          <w:spacing w:val="-7"/>
        </w:rPr>
        <w:t xml:space="preserve"> </w:t>
      </w:r>
      <w:r>
        <w:rPr>
          <w:rFonts w:ascii="Arial" w:hAnsi="Arial" w:cs="Arial"/>
          <w:b/>
          <w:bCs/>
        </w:rPr>
        <w:t>form</w:t>
      </w:r>
    </w:p>
    <w:p w:rsidR="00CF7D65" w:rsidRDefault="00CF7D65" w:rsidP="009D4620">
      <w:pPr>
        <w:pStyle w:val="BodyText"/>
        <w:kinsoku w:val="0"/>
        <w:overflowPunct w:val="0"/>
        <w:ind w:left="180" w:right="-340"/>
        <w:rPr>
          <w:rFonts w:ascii="Arial" w:hAnsi="Arial" w:cs="Arial"/>
          <w:b/>
          <w:bCs/>
          <w:sz w:val="20"/>
          <w:szCs w:val="20"/>
        </w:rPr>
      </w:pPr>
    </w:p>
    <w:p w:rsidR="00CF7D65" w:rsidRDefault="00CF7D65" w:rsidP="009D4620">
      <w:pPr>
        <w:pStyle w:val="BodyText"/>
        <w:kinsoku w:val="0"/>
        <w:overflowPunct w:val="0"/>
        <w:spacing w:before="8"/>
        <w:ind w:left="180" w:right="-340"/>
        <w:rPr>
          <w:rFonts w:ascii="Arial" w:hAnsi="Arial" w:cs="Arial"/>
          <w:b/>
          <w:bCs/>
          <w:sz w:val="15"/>
          <w:szCs w:val="15"/>
        </w:rPr>
      </w:pPr>
    </w:p>
    <w:p w:rsidR="00CF7D65" w:rsidRDefault="000B19EC" w:rsidP="009D4620">
      <w:pPr>
        <w:pStyle w:val="BodyText"/>
        <w:tabs>
          <w:tab w:val="left" w:pos="7407"/>
          <w:tab w:val="left" w:pos="10333"/>
        </w:tabs>
        <w:kinsoku w:val="0"/>
        <w:overflowPunct w:val="0"/>
        <w:ind w:left="180" w:right="-340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5835015</wp:posOffset>
                </wp:positionH>
                <wp:positionV relativeFrom="paragraph">
                  <wp:posOffset>-19050</wp:posOffset>
                </wp:positionV>
                <wp:extent cx="415290" cy="175260"/>
                <wp:effectExtent l="0" t="0" r="0" b="0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" cy="1752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D65" w:rsidRDefault="00CF7D65">
                            <w:pPr>
                              <w:pStyle w:val="BodyText"/>
                              <w:kinsoku w:val="0"/>
                              <w:overflowPunct w:val="0"/>
                              <w:spacing w:line="155" w:lineRule="exact"/>
                              <w:ind w:right="-1"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Symbol" w:hAnsi="Symbol" w:cs="Symbol"/>
                                <w:sz w:val="14"/>
                                <w:szCs w:val="14"/>
                              </w:rPr>
                              <w:t>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13"/>
                                <w:szCs w:val="13"/>
                              </w:rPr>
                              <w:t>JULY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pacing w:val="-3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13"/>
                                <w:szCs w:val="13"/>
                              </w:rPr>
                              <w:t>2009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59.45pt;margin-top:-1.5pt;width:32.7pt;height:13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" o:allowincell="f" fillcolor="silver" stroked="f">
                <v:textbox inset="0,0,0,0">
                  <w:txbxContent>
                    <w:p w:rsidR="00CF7D65" w:rsidRDefault="00CF7D65">
                      <w:pPr>
                        <w:pStyle w:val="BodyText"/>
                        <w:kinsoku w:val="0"/>
                        <w:overflowPunct w:val="0"/>
                        <w:spacing w:line="155" w:lineRule="exact"/>
                        <w:ind w:right="-1"/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13"/>
                          <w:szCs w:val="13"/>
                        </w:rPr>
                      </w:pPr>
                      <w:r>
                        <w:rPr>
                          <w:rFonts w:ascii="Symbol" w:hAnsi="Symbol" w:cs="Symbol"/>
                          <w:sz w:val="14"/>
                          <w:szCs w:val="14"/>
                        </w:rPr>
                        <w:t>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13"/>
                          <w:szCs w:val="13"/>
                        </w:rPr>
                        <w:t>JULY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pacing w:val="-3"/>
                          <w:sz w:val="13"/>
                          <w:szCs w:val="13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13"/>
                          <w:szCs w:val="13"/>
                        </w:rPr>
                        <w:t>2009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F7D65">
        <w:rPr>
          <w:rFonts w:ascii="Calibri" w:hAnsi="Calibri" w:cs="Calibri"/>
          <w:b/>
          <w:bCs/>
          <w:sz w:val="20"/>
          <w:szCs w:val="20"/>
        </w:rPr>
        <w:t>BOU UNISS: CHIEF SECURITY OFFICER</w:t>
      </w:r>
      <w:r w:rsidR="00CF7D65">
        <w:rPr>
          <w:rFonts w:ascii="Calibri" w:hAnsi="Calibri" w:cs="Calibri"/>
          <w:b/>
          <w:bCs/>
          <w:spacing w:val="-14"/>
          <w:sz w:val="20"/>
          <w:szCs w:val="20"/>
        </w:rPr>
        <w:t xml:space="preserve"> </w:t>
      </w:r>
      <w:r w:rsidR="00CF7D65">
        <w:rPr>
          <w:rFonts w:ascii="Calibri" w:hAnsi="Calibri" w:cs="Calibri"/>
          <w:b/>
          <w:bCs/>
          <w:sz w:val="20"/>
          <w:szCs w:val="20"/>
        </w:rPr>
        <w:t>REGISTRATION</w:t>
      </w:r>
      <w:r w:rsidR="00CF7D65">
        <w:rPr>
          <w:rFonts w:ascii="Calibri" w:hAnsi="Calibri" w:cs="Calibri"/>
          <w:b/>
          <w:bCs/>
          <w:spacing w:val="-4"/>
          <w:sz w:val="20"/>
          <w:szCs w:val="20"/>
        </w:rPr>
        <w:t xml:space="preserve"> </w:t>
      </w:r>
      <w:r w:rsidR="00CF7D65">
        <w:rPr>
          <w:rFonts w:ascii="Calibri" w:hAnsi="Calibri" w:cs="Calibri"/>
          <w:b/>
          <w:bCs/>
          <w:sz w:val="20"/>
          <w:szCs w:val="20"/>
        </w:rPr>
        <w:t>FORM</w:t>
      </w:r>
      <w:r w:rsidR="00CF7D65">
        <w:rPr>
          <w:rFonts w:ascii="Calibri" w:hAnsi="Calibri" w:cs="Calibri"/>
          <w:b/>
          <w:bCs/>
          <w:sz w:val="20"/>
          <w:szCs w:val="20"/>
        </w:rPr>
        <w:tab/>
        <w:t>FORM:</w:t>
      </w:r>
      <w:r w:rsidR="00CF7D65">
        <w:rPr>
          <w:rFonts w:ascii="Calibri" w:hAnsi="Calibri" w:cs="Calibri"/>
          <w:b/>
          <w:bCs/>
          <w:spacing w:val="-3"/>
          <w:sz w:val="20"/>
          <w:szCs w:val="20"/>
        </w:rPr>
        <w:t xml:space="preserve"> </w:t>
      </w:r>
      <w:r w:rsidR="00CF7D65">
        <w:rPr>
          <w:rFonts w:ascii="Calibri" w:hAnsi="Calibri" w:cs="Calibri"/>
          <w:b/>
          <w:bCs/>
          <w:sz w:val="20"/>
          <w:szCs w:val="20"/>
        </w:rPr>
        <w:t>CSO/1</w:t>
      </w:r>
      <w:r w:rsidR="00CF7D65">
        <w:rPr>
          <w:rFonts w:ascii="Calibri" w:hAnsi="Calibri" w:cs="Calibri"/>
          <w:b/>
          <w:bCs/>
          <w:sz w:val="20"/>
          <w:szCs w:val="20"/>
        </w:rPr>
        <w:tab/>
      </w:r>
      <w:r w:rsidR="00CF7D65">
        <w:rPr>
          <w:rFonts w:ascii="Calibri" w:hAnsi="Calibri" w:cs="Calibri"/>
          <w:b/>
          <w:bCs/>
          <w:i/>
          <w:iCs/>
          <w:sz w:val="20"/>
          <w:szCs w:val="20"/>
        </w:rPr>
        <w:t>ID:</w:t>
      </w:r>
    </w:p>
    <w:p w:rsidR="00CF7D65" w:rsidRDefault="000B19EC" w:rsidP="009D4620">
      <w:pPr>
        <w:pStyle w:val="BodyText"/>
        <w:kinsoku w:val="0"/>
        <w:overflowPunct w:val="0"/>
        <w:spacing w:before="12"/>
        <w:ind w:left="180" w:right="-340"/>
        <w:rPr>
          <w:rFonts w:ascii="Calibri" w:hAnsi="Calibri" w:cs="Calibri"/>
          <w:b/>
          <w:bCs/>
          <w:i/>
          <w:iCs/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192" behindDoc="0" locked="0" layoutInCell="0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132715</wp:posOffset>
                </wp:positionV>
                <wp:extent cx="6620510" cy="62865"/>
                <wp:effectExtent l="0" t="0" r="0" b="0"/>
                <wp:wrapTopAndBottom/>
                <wp:docPr id="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0510" cy="62865"/>
                          <a:chOff x="1134" y="209"/>
                          <a:chExt cx="10426" cy="99"/>
                        </a:xfrm>
                      </wpg:grpSpPr>
                      <wps:wsp>
                        <wps:cNvPr id="8" name="Freeform 16"/>
                        <wps:cNvSpPr>
                          <a:spLocks/>
                        </wps:cNvSpPr>
                        <wps:spPr bwMode="auto">
                          <a:xfrm>
                            <a:off x="1142" y="300"/>
                            <a:ext cx="10411" cy="20"/>
                          </a:xfrm>
                          <a:custGeom>
                            <a:avLst/>
                            <a:gdLst>
                              <a:gd name="T0" fmla="*/ 0 w 10411"/>
                              <a:gd name="T1" fmla="*/ 0 h 20"/>
                              <a:gd name="T2" fmla="*/ 10410 w 104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11" h="20">
                                <a:moveTo>
                                  <a:pt x="0" y="0"/>
                                </a:moveTo>
                                <a:lnTo>
                                  <a:pt x="1041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7"/>
                        <wps:cNvSpPr>
                          <a:spLocks/>
                        </wps:cNvSpPr>
                        <wps:spPr bwMode="auto">
                          <a:xfrm>
                            <a:off x="1142" y="271"/>
                            <a:ext cx="10411" cy="20"/>
                          </a:xfrm>
                          <a:custGeom>
                            <a:avLst/>
                            <a:gdLst>
                              <a:gd name="T0" fmla="*/ 0 w 10411"/>
                              <a:gd name="T1" fmla="*/ 0 h 20"/>
                              <a:gd name="T2" fmla="*/ 10410 w 104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11" h="20">
                                <a:moveTo>
                                  <a:pt x="0" y="0"/>
                                </a:moveTo>
                                <a:lnTo>
                                  <a:pt x="1041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8"/>
                        <wps:cNvSpPr>
                          <a:spLocks/>
                        </wps:cNvSpPr>
                        <wps:spPr bwMode="auto">
                          <a:xfrm>
                            <a:off x="5549" y="219"/>
                            <a:ext cx="1591" cy="20"/>
                          </a:xfrm>
                          <a:custGeom>
                            <a:avLst/>
                            <a:gdLst>
                              <a:gd name="T0" fmla="*/ 0 w 1591"/>
                              <a:gd name="T1" fmla="*/ 0 h 20"/>
                              <a:gd name="T2" fmla="*/ 1590 w 159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91" h="20">
                                <a:moveTo>
                                  <a:pt x="0" y="0"/>
                                </a:moveTo>
                                <a:lnTo>
                                  <a:pt x="1590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56.7pt;margin-top:10.45pt;width:521.3pt;height:4.95pt;z-index:251656192;mso-wrap-distance-left:0;mso-wrap-distance-right:0;mso-position-horizontal-relative:page" coordorigin="1134,209" coordsize="10426,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" o:allowincell="f">
                <v:shape id="Freeform 16" o:spid="_x0000_s1027" style="position:absolute;left:1142;top:300;width:10411;height:20;visibility:visible;mso-wrap-style:square;v-text-anchor:top" coordsize="1041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YwyL4A&#10;AADaAAAADwAAAGRycy9kb3ducmV2LnhtbERPTYvCMBC9L/gfwgheFk0VWaSaFikoXtVl2ePQjGm1&#10;mdQm2vrvzWFhj4/3vckH24gndb52rGA+S0AQl07XbBR8n3fTFQgfkDU2jknBizzk2ehjg6l2PR/p&#10;eQpGxBD2KSqoQmhTKX1ZkUU/cy1x5C6usxgi7IzUHfYx3DZykSRf0mLNsaHCloqKytvpYRWwOUgz&#10;9PuzXR6vXNwXP7/Fp1VqMh62axCBhvAv/nMftIK4NV6JN0Bm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jWMMi+AAAA2gAAAA8AAAAAAAAAAAAAAAAAmAIAAGRycy9kb3ducmV2&#10;LnhtbFBLBQYAAAAABAAEAPUAAACDAwAAAAA=&#10;" path="m,l10410,e" filled="f" strokeweight=".72pt">
                  <v:path arrowok="t" o:connecttype="custom" o:connectlocs="0,0;10410,0" o:connectangles="0,0"/>
                </v:shape>
                <v:shape id="Freeform 17" o:spid="_x0000_s1028" style="position:absolute;left:1142;top:271;width:10411;height:20;visibility:visible;mso-wrap-style:square;v-text-anchor:top" coordsize="1041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qVU8EA&#10;AADaAAAADwAAAGRycy9kb3ducmV2LnhtbESPT4vCMBTE7wt+h/AEL8uaroi4XaNIYcWrfxCPj+Zt&#10;Wm1eahNt/fZGEDwOM/MbZrbobCVu1PjSsYLvYQKCOHe6ZKNgv/v7moLwAVlj5ZgU3MnDYt77mGGq&#10;Xcsbum2DERHCPkUFRQh1KqXPC7Loh64mjt6/ayyGKBsjdYNthNtKjpJkIi2WHBcKrCkrKD9vr1YB&#10;m7U0Xbva2fHmxNlldDhmn1apQb9b/oII1IV3+NVeawU/8LwSb4C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alVPBAAAA2gAAAA8AAAAAAAAAAAAAAAAAmAIAAGRycy9kb3du&#10;cmV2LnhtbFBLBQYAAAAABAAEAPUAAACGAwAAAAA=&#10;" path="m,l10410,e" filled="f" strokeweight=".72pt">
                  <v:path arrowok="t" o:connecttype="custom" o:connectlocs="0,0;10410,0" o:connectangles="0,0"/>
                </v:shape>
                <v:shape id="Freeform 18" o:spid="_x0000_s1029" style="position:absolute;left:5549;top:219;width:1591;height:20;visibility:visible;mso-wrap-style:square;v-text-anchor:top" coordsize="159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Wb2MMA&#10;AADbAAAADwAAAGRycy9kb3ducmV2LnhtbESPQU/DMAyF70j8h8iTuLF0bJqmsmxCSDAuHDr2A7zG&#10;JNUap0pCV/49PiDtZus9v/d5u59Cr0ZKuYtsYDGvQBG30XbsDJy+3h43oHJBtthHJgO/lGG/u7/b&#10;Ym3jlRsaj8UpCeFcowFfylBrnVtPAfM8DsSifccUsMianLYJrxIeev1UVWsdsGNp8DjQq6f2cvwJ&#10;Brr2068um3eXTk11GJvV2YXl2ZiH2fTyDKrQVG7m/+sPK/hCL7/IAHr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Wb2MMAAADbAAAADwAAAAAAAAAAAAAAAACYAgAAZHJzL2Rv&#10;d25yZXYueG1sUEsFBgAAAAAEAAQA9QAAAIgDAAAAAA==&#10;" path="m,l1590,e" filled="f" strokeweight=".31908mm">
                  <v:path arrowok="t" o:connecttype="custom" o:connectlocs="0,0;1590,0" o:connectangles="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page">
                  <wp:posOffset>3768725</wp:posOffset>
                </wp:positionH>
                <wp:positionV relativeFrom="paragraph">
                  <wp:posOffset>365125</wp:posOffset>
                </wp:positionV>
                <wp:extent cx="520700" cy="533400"/>
                <wp:effectExtent l="0" t="0" r="0" b="0"/>
                <wp:wrapTopAndBottom/>
                <wp:docPr id="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7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7D65" w:rsidRDefault="000B19EC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84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10540" cy="531495"/>
                                  <wp:effectExtent l="0" t="0" r="3810" b="190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0540" cy="531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F7D65" w:rsidRDefault="00CF7D6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7" style="position:absolute;left:0;text-align:left;margin-left:296.75pt;margin-top:28.75pt;width:41pt;height:42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" o:allowincell="f" filled="f" stroked="f">
                <v:textbox inset="0,0,0,0">
                  <w:txbxContent>
                    <w:p w:rsidR="00CF7D65" w:rsidRDefault="000B19EC">
                      <w:pPr>
                        <w:widowControl/>
                        <w:autoSpaceDE/>
                        <w:autoSpaceDN/>
                        <w:adjustRightInd/>
                        <w:spacing w:line="84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10540" cy="531495"/>
                            <wp:effectExtent l="0" t="0" r="3810" b="190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0540" cy="531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F7D65" w:rsidRDefault="00CF7D65"/>
                  </w:txbxContent>
                </v:textbox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1100455</wp:posOffset>
                </wp:positionV>
                <wp:extent cx="6620510" cy="27940"/>
                <wp:effectExtent l="0" t="0" r="0" b="0"/>
                <wp:wrapTopAndBottom/>
                <wp:docPr id="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0510" cy="27940"/>
                          <a:chOff x="1134" y="1733"/>
                          <a:chExt cx="10426" cy="44"/>
                        </a:xfrm>
                      </wpg:grpSpPr>
                      <wps:wsp>
                        <wps:cNvPr id="4" name="Freeform 21"/>
                        <wps:cNvSpPr>
                          <a:spLocks/>
                        </wps:cNvSpPr>
                        <wps:spPr bwMode="auto">
                          <a:xfrm>
                            <a:off x="1142" y="1770"/>
                            <a:ext cx="10411" cy="20"/>
                          </a:xfrm>
                          <a:custGeom>
                            <a:avLst/>
                            <a:gdLst>
                              <a:gd name="T0" fmla="*/ 0 w 10411"/>
                              <a:gd name="T1" fmla="*/ 0 h 20"/>
                              <a:gd name="T2" fmla="*/ 10410 w 104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11" h="20">
                                <a:moveTo>
                                  <a:pt x="0" y="0"/>
                                </a:moveTo>
                                <a:lnTo>
                                  <a:pt x="1041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22"/>
                        <wps:cNvSpPr>
                          <a:spLocks/>
                        </wps:cNvSpPr>
                        <wps:spPr bwMode="auto">
                          <a:xfrm>
                            <a:off x="1142" y="1741"/>
                            <a:ext cx="10411" cy="20"/>
                          </a:xfrm>
                          <a:custGeom>
                            <a:avLst/>
                            <a:gdLst>
                              <a:gd name="T0" fmla="*/ 0 w 10411"/>
                              <a:gd name="T1" fmla="*/ 0 h 20"/>
                              <a:gd name="T2" fmla="*/ 10410 w 104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11" h="20">
                                <a:moveTo>
                                  <a:pt x="0" y="0"/>
                                </a:moveTo>
                                <a:lnTo>
                                  <a:pt x="1041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56.7pt;margin-top:86.65pt;width:521.3pt;height:2.2pt;z-index:251658240;mso-wrap-distance-left:0;mso-wrap-distance-right:0;mso-position-horizontal-relative:page" coordorigin="1134,1733" coordsize="1042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" o:allowincell="f">
                <v:shape id="Freeform 21" o:spid="_x0000_s1027" style="position:absolute;left:1142;top:1770;width:10411;height:20;visibility:visible;mso-wrap-style:square;v-text-anchor:top" coordsize="1041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s6zcAA&#10;AADaAAAADwAAAGRycy9kb3ducmV2LnhtbESPQYvCMBSE74L/ITzBi2iqyCJdo0hB8aou4vHRvE27&#10;27zUJtr6740geBxm5htmue5sJe7U+NKxgukkAUGcO12yUfBz2o4XIHxA1lg5JgUP8rBe9XtLTLVr&#10;+UD3YzAiQtinqKAIoU6l9HlBFv3E1cTR+3WNxRBlY6RusI1wW8lZknxJiyXHhQJrygrK/483q4DN&#10;Xpqu3Z3s/PDH2XV2vmQjq9Rw0G2+QQTqwif8bu+1gjm8rsQb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Zs6zcAAAADaAAAADwAAAAAAAAAAAAAAAACYAgAAZHJzL2Rvd25y&#10;ZXYueG1sUEsFBgAAAAAEAAQA9QAAAIUDAAAAAA==&#10;" path="m,l10410,e" filled="f" strokeweight=".72pt">
                  <v:path arrowok="t" o:connecttype="custom" o:connectlocs="0,0;10410,0" o:connectangles="0,0"/>
                </v:shape>
                <v:shape id="Freeform 22" o:spid="_x0000_s1028" style="position:absolute;left:1142;top:1741;width:10411;height:20;visibility:visible;mso-wrap-style:square;v-text-anchor:top" coordsize="1041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efVsEA&#10;AADaAAAADwAAAGRycy9kb3ducmV2LnhtbESPT4vCMBTE7wt+h/AEL8uarqgsXaNIYcWrfxCPj+Zt&#10;Wm1eahNt/fZGEDwOM/MbZrbobCVu1PjSsYLvYQKCOHe6ZKNgv/v7+gHhA7LGyjEpuJOHxbz3McNU&#10;u5Y3dNsGIyKEfYoKihDqVEqfF2TRD11NHL1/11gMUTZG6gbbCLeVHCXJVFosOS4UWFNWUH7eXq0C&#10;Nmtpuna1s+PNibPL6HDMPq1Sg363/AURqAvv8Ku91gom8LwSb4C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Xn1bBAAAA2gAAAA8AAAAAAAAAAAAAAAAAmAIAAGRycy9kb3du&#10;cmV2LnhtbFBLBQYAAAAABAAEAPUAAACGAwAAAAA=&#10;" path="m,l10410,e" filled="f" strokeweight=".72pt">
                  <v:path arrowok="t" o:connecttype="custom" o:connectlocs="0,0;10410,0" o:connectangles="0,0"/>
                </v:shape>
                <w10:wrap type="topAndBottom" anchorx="page"/>
              </v:group>
            </w:pict>
          </mc:Fallback>
        </mc:AlternateContent>
      </w:r>
    </w:p>
    <w:p w:rsidR="00CF7D65" w:rsidRDefault="00CF7D65" w:rsidP="009D4620">
      <w:pPr>
        <w:pStyle w:val="BodyText"/>
        <w:kinsoku w:val="0"/>
        <w:overflowPunct w:val="0"/>
        <w:spacing w:before="3"/>
        <w:ind w:left="180" w:right="-340"/>
        <w:rPr>
          <w:rFonts w:ascii="Calibri" w:hAnsi="Calibri" w:cs="Calibri"/>
          <w:b/>
          <w:bCs/>
          <w:i/>
          <w:iCs/>
          <w:sz w:val="16"/>
          <w:szCs w:val="16"/>
        </w:rPr>
      </w:pPr>
    </w:p>
    <w:p w:rsidR="00CF7D65" w:rsidRDefault="00CF7D65" w:rsidP="009D4620">
      <w:pPr>
        <w:pStyle w:val="BodyText"/>
        <w:kinsoku w:val="0"/>
        <w:overflowPunct w:val="0"/>
        <w:ind w:left="180" w:right="-340"/>
        <w:rPr>
          <w:rFonts w:ascii="Calibri" w:hAnsi="Calibri" w:cs="Calibri"/>
          <w:b/>
          <w:bCs/>
          <w:i/>
          <w:iCs/>
          <w:sz w:val="21"/>
          <w:szCs w:val="21"/>
        </w:rPr>
      </w:pPr>
    </w:p>
    <w:p w:rsidR="00CF7D65" w:rsidRDefault="00CF7D65" w:rsidP="009D4620">
      <w:pPr>
        <w:pStyle w:val="BodyText"/>
        <w:tabs>
          <w:tab w:val="left" w:pos="2731"/>
          <w:tab w:val="left" w:pos="7253"/>
        </w:tabs>
        <w:kinsoku w:val="0"/>
        <w:overflowPunct w:val="0"/>
        <w:spacing w:line="213" w:lineRule="exact"/>
        <w:ind w:left="180" w:right="-340"/>
        <w:rPr>
          <w:rFonts w:ascii="Calibri" w:hAnsi="Calibri" w:cs="Calibri"/>
          <w:b/>
          <w:bCs/>
          <w:w w:val="99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INSTITUTION</w:t>
      </w:r>
      <w:r>
        <w:rPr>
          <w:rFonts w:ascii="Calibri" w:hAnsi="Calibri" w:cs="Calibri"/>
          <w:b/>
          <w:bCs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NAME:</w:t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w w:val="99"/>
          <w:sz w:val="20"/>
          <w:szCs w:val="20"/>
          <w:u w:val="single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  <w:u w:val="single"/>
        </w:rPr>
        <w:tab/>
      </w:r>
    </w:p>
    <w:p w:rsidR="00CF7D65" w:rsidRDefault="00CF7D65" w:rsidP="009D4620">
      <w:pPr>
        <w:pStyle w:val="BodyText"/>
        <w:tabs>
          <w:tab w:val="left" w:pos="2731"/>
          <w:tab w:val="left" w:pos="7249"/>
        </w:tabs>
        <w:kinsoku w:val="0"/>
        <w:overflowPunct w:val="0"/>
        <w:ind w:left="180" w:right="-340" w:hanging="1906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DATE:</w:t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  <w:u w:val="single"/>
        </w:rPr>
        <w:tab/>
      </w:r>
      <w:r>
        <w:rPr>
          <w:rFonts w:ascii="Calibri" w:hAnsi="Calibri" w:cs="Calibri"/>
          <w:b/>
          <w:bCs/>
          <w:sz w:val="20"/>
          <w:szCs w:val="20"/>
        </w:rPr>
        <w:t xml:space="preserve"> P</w:t>
      </w:r>
      <w:r>
        <w:rPr>
          <w:rFonts w:ascii="Calibri" w:hAnsi="Calibri" w:cs="Calibri"/>
          <w:b/>
          <w:bCs/>
          <w:sz w:val="16"/>
          <w:szCs w:val="16"/>
        </w:rPr>
        <w:t xml:space="preserve">ERAGO </w:t>
      </w:r>
      <w:r>
        <w:rPr>
          <w:rFonts w:ascii="Calibri" w:hAnsi="Calibri" w:cs="Calibri"/>
          <w:b/>
          <w:bCs/>
          <w:sz w:val="20"/>
          <w:szCs w:val="20"/>
        </w:rPr>
        <w:t>W</w:t>
      </w:r>
      <w:r>
        <w:rPr>
          <w:rFonts w:ascii="Calibri" w:hAnsi="Calibri" w:cs="Calibri"/>
          <w:b/>
          <w:bCs/>
          <w:sz w:val="16"/>
          <w:szCs w:val="16"/>
        </w:rPr>
        <w:t>EB ACCESS</w:t>
      </w:r>
      <w:r>
        <w:rPr>
          <w:rFonts w:ascii="Calibri" w:hAnsi="Calibri" w:cs="Calibri"/>
          <w:b/>
          <w:bCs/>
          <w:spacing w:val="-7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USER</w:t>
      </w:r>
      <w:r>
        <w:rPr>
          <w:rFonts w:ascii="Calibri" w:hAnsi="Calibri" w:cs="Calibri"/>
          <w:b/>
          <w:bCs/>
          <w:sz w:val="20"/>
          <w:szCs w:val="20"/>
        </w:rPr>
        <w:t>:</w:t>
      </w:r>
    </w:p>
    <w:p w:rsidR="00CF7D65" w:rsidRDefault="00CF7D65" w:rsidP="009D4620">
      <w:pPr>
        <w:pStyle w:val="ListParagraph"/>
        <w:numPr>
          <w:ilvl w:val="0"/>
          <w:numId w:val="1"/>
        </w:numPr>
        <w:tabs>
          <w:tab w:val="left" w:pos="2838"/>
        </w:tabs>
        <w:kinsoku w:val="0"/>
        <w:overflowPunct w:val="0"/>
        <w:spacing w:before="1" w:line="243" w:lineRule="exact"/>
        <w:ind w:left="180" w:right="-340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20"/>
          <w:szCs w:val="20"/>
        </w:rPr>
        <w:t>I</w:t>
      </w:r>
      <w:r>
        <w:rPr>
          <w:rFonts w:ascii="Calibri" w:hAnsi="Calibri" w:cs="Calibri"/>
          <w:b/>
          <w:bCs/>
          <w:sz w:val="16"/>
          <w:szCs w:val="16"/>
        </w:rPr>
        <w:t xml:space="preserve">N 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z w:val="16"/>
          <w:szCs w:val="16"/>
        </w:rPr>
        <w:t xml:space="preserve">HARGE OF </w:t>
      </w:r>
      <w:r>
        <w:rPr>
          <w:rFonts w:ascii="Calibri" w:hAnsi="Calibri" w:cs="Calibri"/>
          <w:b/>
          <w:bCs/>
          <w:sz w:val="20"/>
          <w:szCs w:val="20"/>
        </w:rPr>
        <w:t>UNIS S</w:t>
      </w:r>
      <w:r>
        <w:rPr>
          <w:rFonts w:ascii="Calibri" w:hAnsi="Calibri" w:cs="Calibri"/>
          <w:b/>
          <w:bCs/>
          <w:sz w:val="16"/>
          <w:szCs w:val="16"/>
        </w:rPr>
        <w:t xml:space="preserve">YSTEM 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z w:val="16"/>
          <w:szCs w:val="16"/>
        </w:rPr>
        <w:t>ECUR</w:t>
      </w:r>
      <w:r>
        <w:rPr>
          <w:rFonts w:ascii="Calibri" w:hAnsi="Calibri" w:cs="Calibri"/>
          <w:b/>
          <w:bCs/>
          <w:sz w:val="20"/>
          <w:szCs w:val="20"/>
        </w:rPr>
        <w:t>ID</w:t>
      </w:r>
      <w:r>
        <w:rPr>
          <w:rFonts w:ascii="Calibri" w:hAnsi="Calibri" w:cs="Calibri"/>
          <w:b/>
          <w:bCs/>
          <w:spacing w:val="-29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TOKENS</w:t>
      </w:r>
    </w:p>
    <w:p w:rsidR="00CF7D65" w:rsidRDefault="00CF7D65" w:rsidP="009D4620">
      <w:pPr>
        <w:pStyle w:val="ListParagraph"/>
        <w:numPr>
          <w:ilvl w:val="0"/>
          <w:numId w:val="1"/>
        </w:numPr>
        <w:tabs>
          <w:tab w:val="left" w:pos="2838"/>
        </w:tabs>
        <w:kinsoku w:val="0"/>
        <w:overflowPunct w:val="0"/>
        <w:spacing w:before="0" w:line="243" w:lineRule="exact"/>
        <w:ind w:left="180" w:right="-340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20"/>
          <w:szCs w:val="20"/>
        </w:rPr>
        <w:t>I</w:t>
      </w:r>
      <w:r>
        <w:rPr>
          <w:rFonts w:ascii="Calibri" w:hAnsi="Calibri" w:cs="Calibri"/>
          <w:b/>
          <w:bCs/>
          <w:sz w:val="16"/>
          <w:szCs w:val="16"/>
        </w:rPr>
        <w:t xml:space="preserve">N </w:t>
      </w:r>
      <w:r>
        <w:rPr>
          <w:rFonts w:ascii="Calibri" w:hAnsi="Calibri" w:cs="Calibri"/>
          <w:b/>
          <w:bCs/>
          <w:sz w:val="20"/>
          <w:szCs w:val="20"/>
        </w:rPr>
        <w:t>C</w:t>
      </w:r>
      <w:r>
        <w:rPr>
          <w:rFonts w:ascii="Calibri" w:hAnsi="Calibri" w:cs="Calibri"/>
          <w:b/>
          <w:bCs/>
          <w:sz w:val="16"/>
          <w:szCs w:val="16"/>
        </w:rPr>
        <w:t xml:space="preserve">HARGE OF </w:t>
      </w:r>
      <w:r>
        <w:rPr>
          <w:rFonts w:ascii="Calibri" w:hAnsi="Calibri" w:cs="Calibri"/>
          <w:b/>
          <w:bCs/>
          <w:sz w:val="20"/>
          <w:szCs w:val="20"/>
        </w:rPr>
        <w:t>M</w:t>
      </w:r>
      <w:r>
        <w:rPr>
          <w:rFonts w:ascii="Calibri" w:hAnsi="Calibri" w:cs="Calibri"/>
          <w:b/>
          <w:bCs/>
          <w:sz w:val="16"/>
          <w:szCs w:val="16"/>
        </w:rPr>
        <w:t>AINTAINING</w:t>
      </w:r>
      <w:r>
        <w:rPr>
          <w:rFonts w:ascii="Calibri" w:hAnsi="Calibri" w:cs="Calibri"/>
          <w:b/>
          <w:bCs/>
          <w:spacing w:val="-11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APPLICATION</w:t>
      </w:r>
    </w:p>
    <w:p w:rsidR="00CF7D65" w:rsidRDefault="00CF7D65" w:rsidP="009D4620">
      <w:pPr>
        <w:pStyle w:val="ListParagraph"/>
        <w:numPr>
          <w:ilvl w:val="0"/>
          <w:numId w:val="1"/>
        </w:numPr>
        <w:tabs>
          <w:tab w:val="left" w:pos="2838"/>
        </w:tabs>
        <w:kinsoku w:val="0"/>
        <w:overflowPunct w:val="0"/>
        <w:spacing w:before="0" w:line="243" w:lineRule="exact"/>
        <w:ind w:left="180" w:right="-340"/>
        <w:rPr>
          <w:rFonts w:ascii="Calibri" w:hAnsi="Calibri" w:cs="Calibri"/>
          <w:b/>
          <w:bCs/>
          <w:sz w:val="16"/>
          <w:szCs w:val="16"/>
        </w:rPr>
        <w:sectPr w:rsidR="00CF7D65" w:rsidSect="007D0646">
          <w:footerReference w:type="default" r:id="rId9"/>
          <w:pgSz w:w="12240" w:h="15840"/>
          <w:pgMar w:top="630" w:right="480" w:bottom="1260" w:left="600" w:header="0" w:footer="1067" w:gutter="0"/>
          <w:pgNumType w:start="9"/>
          <w:cols w:space="720" w:equalWidth="0">
            <w:col w:w="11160"/>
          </w:cols>
          <w:noEndnote/>
        </w:sectPr>
      </w:pPr>
    </w:p>
    <w:p w:rsidR="00CF7D65" w:rsidRDefault="00CF7D65" w:rsidP="009D4620">
      <w:pPr>
        <w:pStyle w:val="BodyText"/>
        <w:kinsoku w:val="0"/>
        <w:overflowPunct w:val="0"/>
        <w:spacing w:before="1"/>
        <w:ind w:left="180" w:right="-340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20"/>
          <w:szCs w:val="20"/>
        </w:rPr>
        <w:lastRenderedPageBreak/>
        <w:t>C</w:t>
      </w:r>
      <w:r>
        <w:rPr>
          <w:rFonts w:ascii="Calibri" w:hAnsi="Calibri" w:cs="Calibri"/>
          <w:b/>
          <w:bCs/>
          <w:sz w:val="16"/>
          <w:szCs w:val="16"/>
        </w:rPr>
        <w:t xml:space="preserve">HIEF </w:t>
      </w:r>
      <w:r>
        <w:rPr>
          <w:rFonts w:ascii="Calibri" w:hAnsi="Calibri" w:cs="Calibri"/>
          <w:b/>
          <w:bCs/>
          <w:sz w:val="20"/>
          <w:szCs w:val="20"/>
        </w:rPr>
        <w:t>S</w:t>
      </w:r>
      <w:r>
        <w:rPr>
          <w:rFonts w:ascii="Calibri" w:hAnsi="Calibri" w:cs="Calibri"/>
          <w:b/>
          <w:bCs/>
          <w:sz w:val="16"/>
          <w:szCs w:val="16"/>
        </w:rPr>
        <w:t>ECURITY OFFICER</w:t>
      </w:r>
    </w:p>
    <w:p w:rsidR="00CF7D65" w:rsidRDefault="00CF7D65" w:rsidP="009D4620">
      <w:pPr>
        <w:pStyle w:val="BodyText"/>
        <w:kinsoku w:val="0"/>
        <w:overflowPunct w:val="0"/>
        <w:ind w:left="180" w:right="-34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(S</w:t>
      </w:r>
      <w:r>
        <w:rPr>
          <w:rFonts w:ascii="Calibri" w:hAnsi="Calibri" w:cs="Calibri"/>
          <w:b/>
          <w:bCs/>
          <w:sz w:val="16"/>
          <w:szCs w:val="16"/>
        </w:rPr>
        <w:t>UPER USER</w:t>
      </w:r>
      <w:r>
        <w:rPr>
          <w:rFonts w:ascii="Calibri" w:hAnsi="Calibri" w:cs="Calibri"/>
          <w:b/>
          <w:bCs/>
          <w:sz w:val="20"/>
          <w:szCs w:val="20"/>
        </w:rPr>
        <w:t>)</w:t>
      </w:r>
    </w:p>
    <w:p w:rsidR="00CF7D65" w:rsidRDefault="00CF7D65" w:rsidP="009D4620">
      <w:pPr>
        <w:pStyle w:val="BodyText"/>
        <w:kinsoku w:val="0"/>
        <w:overflowPunct w:val="0"/>
        <w:spacing w:before="39"/>
        <w:ind w:left="180" w:right="-340"/>
        <w:rPr>
          <w:rFonts w:ascii="Calibri" w:hAnsi="Calibri" w:cs="Calibri"/>
          <w:b/>
          <w:bCs/>
          <w:sz w:val="16"/>
          <w:szCs w:val="16"/>
        </w:rPr>
      </w:pPr>
      <w:r>
        <w:rPr>
          <w:sz w:val="24"/>
          <w:szCs w:val="24"/>
        </w:rPr>
        <w:br w:type="column"/>
      </w:r>
      <w:r>
        <w:rPr>
          <w:rFonts w:ascii="Calibri" w:hAnsi="Calibri" w:cs="Calibri"/>
          <w:b/>
          <w:bCs/>
          <w:sz w:val="16"/>
          <w:szCs w:val="16"/>
        </w:rPr>
        <w:lastRenderedPageBreak/>
        <w:t>ADMINISTRATORS</w:t>
      </w:r>
    </w:p>
    <w:p w:rsidR="00CF7D65" w:rsidRDefault="00CF7D65" w:rsidP="009D4620">
      <w:pPr>
        <w:pStyle w:val="BodyText"/>
        <w:kinsoku w:val="0"/>
        <w:overflowPunct w:val="0"/>
        <w:spacing w:before="11"/>
        <w:ind w:left="180" w:right="-340"/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20"/>
          <w:szCs w:val="20"/>
        </w:rPr>
        <w:t>I</w:t>
      </w:r>
      <w:r>
        <w:rPr>
          <w:rFonts w:ascii="Calibri" w:hAnsi="Calibri" w:cs="Calibri"/>
          <w:b/>
          <w:bCs/>
          <w:sz w:val="16"/>
          <w:szCs w:val="16"/>
        </w:rPr>
        <w:t>N CHARGE OF MAINTAINING USERS</w:t>
      </w:r>
    </w:p>
    <w:p w:rsidR="00CF7D65" w:rsidRDefault="00CF7D65" w:rsidP="009D4620">
      <w:pPr>
        <w:pStyle w:val="BodyText"/>
        <w:kinsoku w:val="0"/>
        <w:overflowPunct w:val="0"/>
        <w:spacing w:before="11"/>
        <w:ind w:left="180" w:right="-340"/>
        <w:rPr>
          <w:rFonts w:ascii="Calibri" w:hAnsi="Calibri" w:cs="Calibri"/>
          <w:b/>
          <w:bCs/>
          <w:sz w:val="16"/>
          <w:szCs w:val="16"/>
        </w:rPr>
        <w:sectPr w:rsidR="00CF7D65">
          <w:type w:val="continuous"/>
          <w:pgSz w:w="12240" w:h="15840"/>
          <w:pgMar w:top="1160" w:right="480" w:bottom="780" w:left="600" w:header="720" w:footer="720" w:gutter="0"/>
          <w:cols w:num="2" w:space="720" w:equalWidth="0">
            <w:col w:w="2254" w:space="40"/>
            <w:col w:w="8866"/>
          </w:cols>
          <w:noEndnote/>
        </w:sect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9"/>
        <w:gridCol w:w="701"/>
        <w:gridCol w:w="1318"/>
        <w:gridCol w:w="943"/>
        <w:gridCol w:w="999"/>
        <w:gridCol w:w="849"/>
        <w:gridCol w:w="1066"/>
        <w:gridCol w:w="1613"/>
        <w:gridCol w:w="1170"/>
      </w:tblGrid>
      <w:tr w:rsidR="00CF7D65" w:rsidRPr="00693E5E" w:rsidTr="00B733B2">
        <w:trPr>
          <w:trHeight w:hRule="exact" w:val="742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D65" w:rsidRPr="00693E5E" w:rsidRDefault="00CF7D65" w:rsidP="009D4620">
            <w:pPr>
              <w:pStyle w:val="TableParagraph"/>
              <w:kinsoku w:val="0"/>
              <w:overflowPunct w:val="0"/>
              <w:spacing w:line="240" w:lineRule="auto"/>
              <w:ind w:left="180" w:right="-34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CF7D65" w:rsidRPr="00693E5E" w:rsidRDefault="00CF7D65" w:rsidP="009D4620">
            <w:pPr>
              <w:pStyle w:val="TableParagraph"/>
              <w:kinsoku w:val="0"/>
              <w:overflowPunct w:val="0"/>
              <w:spacing w:before="10" w:line="240" w:lineRule="auto"/>
              <w:ind w:left="180" w:right="-340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:rsidR="00CF7D65" w:rsidRPr="00693E5E" w:rsidRDefault="00CF7D65" w:rsidP="009D4620">
            <w:pPr>
              <w:pStyle w:val="TableParagraph"/>
              <w:kinsoku w:val="0"/>
              <w:overflowPunct w:val="0"/>
              <w:spacing w:line="240" w:lineRule="auto"/>
              <w:ind w:left="180" w:right="-340"/>
            </w:pPr>
            <w:r w:rsidRPr="00693E5E">
              <w:rPr>
                <w:rFonts w:ascii="Calibri" w:hAnsi="Calibri" w:cs="Calibri"/>
                <w:sz w:val="20"/>
                <w:szCs w:val="20"/>
              </w:rPr>
              <w:t>Employee Id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D65" w:rsidRPr="00693E5E" w:rsidRDefault="00CF7D65" w:rsidP="009D4620">
            <w:pPr>
              <w:pStyle w:val="TableParagraph"/>
              <w:kinsoku w:val="0"/>
              <w:overflowPunct w:val="0"/>
              <w:spacing w:before="11" w:line="240" w:lineRule="auto"/>
              <w:ind w:left="180" w:right="-340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:rsidR="00CF7D65" w:rsidRPr="00693E5E" w:rsidRDefault="00CF7D65" w:rsidP="009D4620">
            <w:pPr>
              <w:pStyle w:val="TableParagraph"/>
              <w:kinsoku w:val="0"/>
              <w:overflowPunct w:val="0"/>
              <w:spacing w:before="1" w:line="240" w:lineRule="auto"/>
              <w:ind w:left="180" w:right="-340"/>
            </w:pPr>
            <w:r w:rsidRPr="00693E5E">
              <w:rPr>
                <w:rFonts w:ascii="Calibri" w:hAnsi="Calibri" w:cs="Calibri"/>
                <w:sz w:val="20"/>
                <w:szCs w:val="20"/>
              </w:rPr>
              <w:t>First Name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D65" w:rsidRPr="00693E5E" w:rsidRDefault="00CF7D65" w:rsidP="009D4620">
            <w:pPr>
              <w:pStyle w:val="TableParagraph"/>
              <w:kinsoku w:val="0"/>
              <w:overflowPunct w:val="0"/>
              <w:spacing w:line="240" w:lineRule="auto"/>
              <w:ind w:left="180" w:right="-34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CF7D65" w:rsidRPr="00693E5E" w:rsidRDefault="00CF7D65" w:rsidP="009D4620">
            <w:pPr>
              <w:pStyle w:val="TableParagraph"/>
              <w:kinsoku w:val="0"/>
              <w:overflowPunct w:val="0"/>
              <w:spacing w:before="10" w:line="240" w:lineRule="auto"/>
              <w:ind w:left="180" w:right="-340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:rsidR="00CF7D65" w:rsidRPr="00693E5E" w:rsidRDefault="00CF7D65" w:rsidP="009D4620">
            <w:pPr>
              <w:pStyle w:val="TableParagraph"/>
              <w:kinsoku w:val="0"/>
              <w:overflowPunct w:val="0"/>
              <w:spacing w:line="240" w:lineRule="auto"/>
              <w:ind w:left="180" w:right="-340"/>
            </w:pPr>
            <w:r w:rsidRPr="00693E5E">
              <w:rPr>
                <w:rFonts w:ascii="Calibri" w:hAnsi="Calibri" w:cs="Calibri"/>
                <w:sz w:val="20"/>
                <w:szCs w:val="20"/>
              </w:rPr>
              <w:t>Middle Name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D65" w:rsidRPr="00693E5E" w:rsidRDefault="00CF7D65" w:rsidP="009D4620">
            <w:pPr>
              <w:pStyle w:val="TableParagraph"/>
              <w:kinsoku w:val="0"/>
              <w:overflowPunct w:val="0"/>
              <w:spacing w:line="240" w:lineRule="auto"/>
              <w:ind w:left="180" w:right="-34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CF7D65" w:rsidRPr="00693E5E" w:rsidRDefault="00CF7D65" w:rsidP="009D4620">
            <w:pPr>
              <w:pStyle w:val="TableParagraph"/>
              <w:kinsoku w:val="0"/>
              <w:overflowPunct w:val="0"/>
              <w:spacing w:before="10" w:line="240" w:lineRule="auto"/>
              <w:ind w:left="180" w:right="-340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:rsidR="00CF7D65" w:rsidRPr="00693E5E" w:rsidRDefault="00CF7D65" w:rsidP="009D4620">
            <w:pPr>
              <w:pStyle w:val="TableParagraph"/>
              <w:kinsoku w:val="0"/>
              <w:overflowPunct w:val="0"/>
              <w:spacing w:line="240" w:lineRule="auto"/>
              <w:ind w:left="180" w:right="-340"/>
            </w:pPr>
            <w:r w:rsidRPr="00693E5E">
              <w:rPr>
                <w:rFonts w:ascii="Calibri" w:hAnsi="Calibri" w:cs="Calibri"/>
                <w:sz w:val="20"/>
                <w:szCs w:val="20"/>
              </w:rPr>
              <w:t>Surname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D65" w:rsidRPr="00693E5E" w:rsidRDefault="00CF7D65" w:rsidP="009D4620">
            <w:pPr>
              <w:pStyle w:val="TableParagraph"/>
              <w:kinsoku w:val="0"/>
              <w:overflowPunct w:val="0"/>
              <w:spacing w:before="11" w:line="240" w:lineRule="auto"/>
              <w:ind w:left="180" w:right="-340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:rsidR="00CF7D65" w:rsidRPr="00693E5E" w:rsidRDefault="00CF7D65" w:rsidP="009D4620">
            <w:pPr>
              <w:pStyle w:val="TableParagraph"/>
              <w:kinsoku w:val="0"/>
              <w:overflowPunct w:val="0"/>
              <w:spacing w:before="1" w:line="240" w:lineRule="auto"/>
              <w:ind w:left="180" w:right="-340"/>
            </w:pPr>
            <w:r w:rsidRPr="00693E5E">
              <w:rPr>
                <w:rFonts w:ascii="Calibri" w:hAnsi="Calibri" w:cs="Calibri"/>
                <w:sz w:val="20"/>
                <w:szCs w:val="20"/>
              </w:rPr>
              <w:t xml:space="preserve">Email </w:t>
            </w:r>
            <w:r w:rsidRPr="00693E5E">
              <w:rPr>
                <w:rFonts w:ascii="Calibri" w:hAnsi="Calibri" w:cs="Calibri"/>
                <w:w w:val="95"/>
                <w:sz w:val="20"/>
                <w:szCs w:val="20"/>
              </w:rPr>
              <w:t>address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D65" w:rsidRPr="00693E5E" w:rsidRDefault="00CF7D65" w:rsidP="009D4620">
            <w:pPr>
              <w:pStyle w:val="TableParagraph"/>
              <w:kinsoku w:val="0"/>
              <w:overflowPunct w:val="0"/>
              <w:spacing w:before="11" w:line="240" w:lineRule="auto"/>
              <w:ind w:left="180" w:right="-340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:rsidR="00CF7D65" w:rsidRPr="00693E5E" w:rsidRDefault="00CF7D65" w:rsidP="009D4620">
            <w:pPr>
              <w:pStyle w:val="TableParagraph"/>
              <w:kinsoku w:val="0"/>
              <w:overflowPunct w:val="0"/>
              <w:spacing w:before="1" w:line="240" w:lineRule="auto"/>
              <w:ind w:left="180" w:right="-340"/>
            </w:pPr>
            <w:r w:rsidRPr="00693E5E">
              <w:rPr>
                <w:rFonts w:ascii="Calibri" w:hAnsi="Calibri" w:cs="Calibri"/>
                <w:w w:val="95"/>
                <w:sz w:val="20"/>
                <w:szCs w:val="20"/>
              </w:rPr>
              <w:t xml:space="preserve">Primary </w:t>
            </w:r>
            <w:r w:rsidRPr="00693E5E">
              <w:rPr>
                <w:rFonts w:ascii="Calibri" w:hAnsi="Calibri" w:cs="Calibri"/>
                <w:sz w:val="20"/>
                <w:szCs w:val="20"/>
              </w:rPr>
              <w:t>Phone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D65" w:rsidRPr="00693E5E" w:rsidRDefault="00CF7D65" w:rsidP="009D4620">
            <w:pPr>
              <w:pStyle w:val="TableParagraph"/>
              <w:kinsoku w:val="0"/>
              <w:overflowPunct w:val="0"/>
              <w:spacing w:before="11" w:line="240" w:lineRule="auto"/>
              <w:ind w:left="180" w:right="-340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:rsidR="00CF7D65" w:rsidRPr="00693E5E" w:rsidRDefault="00CF7D65" w:rsidP="009D4620">
            <w:pPr>
              <w:pStyle w:val="TableParagraph"/>
              <w:kinsoku w:val="0"/>
              <w:overflowPunct w:val="0"/>
              <w:spacing w:before="1" w:line="240" w:lineRule="auto"/>
              <w:ind w:left="180" w:right="-340"/>
            </w:pPr>
            <w:r w:rsidRPr="00693E5E">
              <w:rPr>
                <w:rFonts w:ascii="Calibri" w:hAnsi="Calibri" w:cs="Calibri"/>
                <w:w w:val="95"/>
                <w:sz w:val="20"/>
                <w:szCs w:val="20"/>
              </w:rPr>
              <w:t xml:space="preserve">Secondary </w:t>
            </w:r>
            <w:r w:rsidRPr="00693E5E">
              <w:rPr>
                <w:rFonts w:ascii="Calibri" w:hAnsi="Calibri" w:cs="Calibri"/>
                <w:sz w:val="20"/>
                <w:szCs w:val="20"/>
              </w:rPr>
              <w:t>Phone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D65" w:rsidRPr="00693E5E" w:rsidRDefault="00CF7D65" w:rsidP="009D4620">
            <w:pPr>
              <w:pStyle w:val="TableParagraph"/>
              <w:kinsoku w:val="0"/>
              <w:overflowPunct w:val="0"/>
              <w:spacing w:line="240" w:lineRule="auto"/>
              <w:ind w:left="180" w:right="-340"/>
              <w:jc w:val="both"/>
            </w:pPr>
            <w:r w:rsidRPr="00693E5E">
              <w:rPr>
                <w:rFonts w:ascii="Calibri" w:hAnsi="Calibri" w:cs="Calibri"/>
                <w:w w:val="95"/>
                <w:sz w:val="20"/>
                <w:szCs w:val="20"/>
              </w:rPr>
              <w:t xml:space="preserve">Designation </w:t>
            </w:r>
            <w:r w:rsidRPr="00693E5E">
              <w:rPr>
                <w:rFonts w:ascii="Calibri" w:hAnsi="Calibri" w:cs="Calibri"/>
                <w:sz w:val="20"/>
                <w:szCs w:val="20"/>
              </w:rPr>
              <w:t>(Role in the institution)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F7D65" w:rsidRPr="00693E5E" w:rsidRDefault="00CF7D65" w:rsidP="009D4620">
            <w:pPr>
              <w:pStyle w:val="TableParagraph"/>
              <w:kinsoku w:val="0"/>
              <w:overflowPunct w:val="0"/>
              <w:spacing w:before="11" w:line="240" w:lineRule="auto"/>
              <w:ind w:left="180" w:right="-340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:rsidR="00CF7D65" w:rsidRPr="00693E5E" w:rsidRDefault="00CF7D65" w:rsidP="009D4620">
            <w:pPr>
              <w:pStyle w:val="TableParagraph"/>
              <w:kinsoku w:val="0"/>
              <w:overflowPunct w:val="0"/>
              <w:spacing w:before="1" w:line="240" w:lineRule="auto"/>
              <w:ind w:left="180" w:right="-340"/>
            </w:pPr>
            <w:r w:rsidRPr="00693E5E">
              <w:rPr>
                <w:rFonts w:ascii="Calibri" w:hAnsi="Calibri" w:cs="Calibri"/>
                <w:sz w:val="20"/>
                <w:szCs w:val="20"/>
              </w:rPr>
              <w:t>Signature</w:t>
            </w:r>
          </w:p>
        </w:tc>
      </w:tr>
    </w:tbl>
    <w:p w:rsidR="00693E5E" w:rsidRPr="00693E5E" w:rsidRDefault="00693E5E" w:rsidP="00693E5E">
      <w:pPr>
        <w:rPr>
          <w:vanish/>
        </w:rPr>
      </w:pPr>
    </w:p>
    <w:tbl>
      <w:tblPr>
        <w:tblpPr w:leftFromText="180" w:rightFromText="180" w:vertAnchor="text" w:horzAnchor="margin" w:tblpY="3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9"/>
        <w:gridCol w:w="701"/>
        <w:gridCol w:w="1318"/>
        <w:gridCol w:w="943"/>
        <w:gridCol w:w="999"/>
        <w:gridCol w:w="849"/>
        <w:gridCol w:w="1066"/>
        <w:gridCol w:w="1613"/>
        <w:gridCol w:w="1172"/>
      </w:tblGrid>
      <w:tr w:rsidR="00B733B2" w:rsidRPr="00693E5E" w:rsidTr="00B733B2">
        <w:trPr>
          <w:trHeight w:hRule="exact" w:val="497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B2" w:rsidRPr="00693E5E" w:rsidRDefault="00B733B2" w:rsidP="00B733B2">
            <w:pPr>
              <w:pStyle w:val="TableParagraph"/>
              <w:tabs>
                <w:tab w:val="left" w:pos="463"/>
              </w:tabs>
              <w:kinsoku w:val="0"/>
              <w:overflowPunct w:val="0"/>
              <w:spacing w:line="243" w:lineRule="exact"/>
              <w:ind w:left="180" w:right="-340"/>
            </w:pPr>
            <w:r w:rsidRPr="00693E5E">
              <w:rPr>
                <w:rFonts w:ascii="Calibri" w:hAnsi="Calibri" w:cs="Calibri"/>
                <w:sz w:val="20"/>
                <w:szCs w:val="20"/>
              </w:rPr>
              <w:t>1.</w:t>
            </w:r>
            <w:r w:rsidRPr="00693E5E">
              <w:rPr>
                <w:rFonts w:ascii="Calibri" w:hAnsi="Calibri" w:cs="Calibri"/>
                <w:sz w:val="20"/>
                <w:szCs w:val="20"/>
              </w:rPr>
              <w:tab/>
            </w:r>
            <w:r w:rsidRPr="00693E5E">
              <w:rPr>
                <w:rFonts w:ascii="Calibri" w:hAnsi="Calibri" w:cs="Calibri"/>
                <w:i/>
                <w:iCs/>
                <w:sz w:val="20"/>
                <w:szCs w:val="20"/>
              </w:rPr>
              <w:t>(Primary</w:t>
            </w:r>
            <w:r w:rsidRPr="00693E5E">
              <w:rPr>
                <w:rFonts w:ascii="Calibri" w:hAnsi="Calibri" w:cs="Calibri"/>
                <w:i/>
                <w:iCs/>
                <w:spacing w:val="-11"/>
                <w:sz w:val="20"/>
                <w:szCs w:val="20"/>
              </w:rPr>
              <w:t xml:space="preserve"> </w:t>
            </w:r>
            <w:r w:rsidRPr="00693E5E">
              <w:rPr>
                <w:rFonts w:ascii="Calibri" w:hAnsi="Calibri" w:cs="Calibri"/>
                <w:i/>
                <w:iCs/>
                <w:sz w:val="20"/>
                <w:szCs w:val="20"/>
              </w:rPr>
              <w:t>CSO)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B2" w:rsidRPr="00693E5E" w:rsidRDefault="00B733B2" w:rsidP="00B733B2">
            <w:pPr>
              <w:ind w:left="180" w:right="-340"/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B2" w:rsidRPr="00693E5E" w:rsidRDefault="00B733B2" w:rsidP="00B733B2">
            <w:pPr>
              <w:ind w:left="180" w:right="-340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B2" w:rsidRPr="00693E5E" w:rsidRDefault="00B733B2" w:rsidP="00B733B2">
            <w:pPr>
              <w:ind w:left="180" w:right="-340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B2" w:rsidRPr="00693E5E" w:rsidRDefault="00B733B2" w:rsidP="00B733B2">
            <w:pPr>
              <w:ind w:left="180" w:right="-34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B2" w:rsidRPr="00693E5E" w:rsidRDefault="00B733B2" w:rsidP="00B733B2">
            <w:pPr>
              <w:ind w:left="180" w:right="-340"/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B2" w:rsidRPr="00693E5E" w:rsidRDefault="00B733B2" w:rsidP="00B733B2">
            <w:pPr>
              <w:ind w:left="180" w:right="-340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B2" w:rsidRPr="00693E5E" w:rsidRDefault="00B733B2" w:rsidP="00B733B2">
            <w:pPr>
              <w:ind w:left="180" w:right="-340"/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B2" w:rsidRPr="00693E5E" w:rsidRDefault="00B733B2" w:rsidP="00B733B2">
            <w:pPr>
              <w:ind w:left="180" w:right="-340"/>
            </w:pPr>
          </w:p>
        </w:tc>
      </w:tr>
      <w:tr w:rsidR="00B733B2" w:rsidRPr="00693E5E" w:rsidTr="00B733B2">
        <w:trPr>
          <w:trHeight w:hRule="exact" w:val="500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B2" w:rsidRPr="00693E5E" w:rsidRDefault="00B733B2" w:rsidP="00B733B2">
            <w:pPr>
              <w:pStyle w:val="TableParagraph"/>
              <w:tabs>
                <w:tab w:val="left" w:pos="463"/>
              </w:tabs>
              <w:kinsoku w:val="0"/>
              <w:overflowPunct w:val="0"/>
              <w:spacing w:before="2" w:line="240" w:lineRule="auto"/>
              <w:ind w:left="180" w:right="-340"/>
            </w:pPr>
            <w:r w:rsidRPr="00693E5E">
              <w:rPr>
                <w:rFonts w:ascii="Calibri" w:hAnsi="Calibri" w:cs="Calibri"/>
                <w:sz w:val="20"/>
                <w:szCs w:val="20"/>
              </w:rPr>
              <w:t>2.</w:t>
            </w:r>
            <w:r w:rsidRPr="00693E5E">
              <w:rPr>
                <w:rFonts w:ascii="Calibri" w:hAnsi="Calibri" w:cs="Calibri"/>
                <w:sz w:val="20"/>
                <w:szCs w:val="20"/>
              </w:rPr>
              <w:tab/>
            </w:r>
            <w:r w:rsidRPr="00693E5E">
              <w:rPr>
                <w:rFonts w:ascii="Calibri" w:hAnsi="Calibri" w:cs="Calibri"/>
                <w:i/>
                <w:iCs/>
                <w:sz w:val="20"/>
                <w:szCs w:val="20"/>
              </w:rPr>
              <w:t>(Secondary</w:t>
            </w:r>
            <w:r w:rsidRPr="00693E5E">
              <w:rPr>
                <w:rFonts w:ascii="Calibri" w:hAnsi="Calibri" w:cs="Calibri"/>
                <w:i/>
                <w:iCs/>
                <w:spacing w:val="-11"/>
                <w:sz w:val="20"/>
                <w:szCs w:val="20"/>
              </w:rPr>
              <w:t xml:space="preserve"> </w:t>
            </w:r>
            <w:r w:rsidRPr="00693E5E">
              <w:rPr>
                <w:rFonts w:ascii="Calibri" w:hAnsi="Calibri" w:cs="Calibri"/>
                <w:i/>
                <w:iCs/>
                <w:sz w:val="20"/>
                <w:szCs w:val="20"/>
              </w:rPr>
              <w:t>CSO)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B2" w:rsidRPr="00693E5E" w:rsidRDefault="00B733B2" w:rsidP="00B733B2">
            <w:pPr>
              <w:ind w:left="180" w:right="-340"/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B2" w:rsidRPr="00693E5E" w:rsidRDefault="00B733B2" w:rsidP="00B733B2">
            <w:pPr>
              <w:ind w:left="180" w:right="-340"/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B2" w:rsidRPr="00693E5E" w:rsidRDefault="00B733B2" w:rsidP="00B733B2">
            <w:pPr>
              <w:ind w:left="180" w:right="-340"/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B2" w:rsidRPr="00693E5E" w:rsidRDefault="00B733B2" w:rsidP="00B733B2">
            <w:pPr>
              <w:ind w:left="180" w:right="-340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B2" w:rsidRPr="00693E5E" w:rsidRDefault="00B733B2" w:rsidP="00B733B2">
            <w:pPr>
              <w:ind w:left="180" w:right="-340"/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B2" w:rsidRPr="00693E5E" w:rsidRDefault="00B733B2" w:rsidP="00B733B2">
            <w:pPr>
              <w:ind w:left="180" w:right="-340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B2" w:rsidRPr="00693E5E" w:rsidRDefault="00B733B2" w:rsidP="00B733B2">
            <w:pPr>
              <w:ind w:left="180" w:right="-340"/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B2" w:rsidRPr="00693E5E" w:rsidRDefault="00B733B2" w:rsidP="00B733B2">
            <w:pPr>
              <w:ind w:left="180" w:right="-340"/>
            </w:pPr>
          </w:p>
        </w:tc>
      </w:tr>
    </w:tbl>
    <w:p w:rsidR="00693E5E" w:rsidRPr="00693E5E" w:rsidRDefault="00693E5E" w:rsidP="00693E5E">
      <w:pPr>
        <w:rPr>
          <w:vanish/>
        </w:rPr>
      </w:pPr>
    </w:p>
    <w:tbl>
      <w:tblPr>
        <w:tblpPr w:leftFromText="180" w:rightFromText="180" w:vertAnchor="text" w:horzAnchor="margin" w:tblpY="156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4"/>
        <w:gridCol w:w="1181"/>
        <w:gridCol w:w="871"/>
        <w:gridCol w:w="1743"/>
        <w:gridCol w:w="1436"/>
        <w:gridCol w:w="1010"/>
        <w:gridCol w:w="1227"/>
        <w:gridCol w:w="1543"/>
      </w:tblGrid>
      <w:tr w:rsidR="00B733B2" w:rsidRPr="00693E5E" w:rsidTr="007D0646">
        <w:trPr>
          <w:trHeight w:hRule="exact" w:val="742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33B2" w:rsidRPr="00693E5E" w:rsidRDefault="00B733B2" w:rsidP="007D0646">
            <w:pPr>
              <w:pStyle w:val="TableParagraph"/>
              <w:kinsoku w:val="0"/>
              <w:overflowPunct w:val="0"/>
              <w:spacing w:line="240" w:lineRule="auto"/>
              <w:ind w:left="180" w:right="-34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B733B2" w:rsidRPr="00693E5E" w:rsidRDefault="00B733B2" w:rsidP="007D0646">
            <w:pPr>
              <w:pStyle w:val="TableParagraph"/>
              <w:kinsoku w:val="0"/>
              <w:overflowPunct w:val="0"/>
              <w:spacing w:line="240" w:lineRule="auto"/>
              <w:ind w:left="180" w:right="-34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B733B2" w:rsidRPr="00693E5E" w:rsidRDefault="00B733B2" w:rsidP="007D0646">
            <w:pPr>
              <w:pStyle w:val="TableParagraph"/>
              <w:kinsoku w:val="0"/>
              <w:overflowPunct w:val="0"/>
              <w:spacing w:line="240" w:lineRule="auto"/>
              <w:ind w:left="180" w:right="-340"/>
              <w:jc w:val="both"/>
            </w:pPr>
            <w:r w:rsidRPr="00693E5E">
              <w:rPr>
                <w:rFonts w:ascii="Calibri" w:hAnsi="Calibri" w:cs="Calibri"/>
                <w:sz w:val="20"/>
                <w:szCs w:val="20"/>
              </w:rPr>
              <w:t>Designation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33B2" w:rsidRPr="00693E5E" w:rsidRDefault="00B733B2" w:rsidP="007D0646">
            <w:pPr>
              <w:pStyle w:val="TableParagraph"/>
              <w:kinsoku w:val="0"/>
              <w:overflowPunct w:val="0"/>
              <w:spacing w:before="12" w:line="240" w:lineRule="auto"/>
              <w:ind w:left="180" w:right="-340"/>
              <w:jc w:val="both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:rsidR="00B733B2" w:rsidRPr="00693E5E" w:rsidRDefault="00B733B2" w:rsidP="007D0646">
            <w:pPr>
              <w:pStyle w:val="TableParagraph"/>
              <w:kinsoku w:val="0"/>
              <w:overflowPunct w:val="0"/>
              <w:spacing w:line="240" w:lineRule="auto"/>
              <w:ind w:left="180" w:right="-340"/>
              <w:jc w:val="both"/>
            </w:pPr>
            <w:r w:rsidRPr="00693E5E">
              <w:rPr>
                <w:rFonts w:ascii="Calibri" w:hAnsi="Calibri" w:cs="Calibri"/>
                <w:sz w:val="20"/>
                <w:szCs w:val="20"/>
              </w:rPr>
              <w:t>First Name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33B2" w:rsidRPr="00693E5E" w:rsidRDefault="00B733B2" w:rsidP="007D0646">
            <w:pPr>
              <w:pStyle w:val="TableParagraph"/>
              <w:kinsoku w:val="0"/>
              <w:overflowPunct w:val="0"/>
              <w:spacing w:line="240" w:lineRule="auto"/>
              <w:ind w:left="180" w:right="-34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B733B2" w:rsidRPr="00693E5E" w:rsidRDefault="00B733B2" w:rsidP="007D0646">
            <w:pPr>
              <w:pStyle w:val="TableParagraph"/>
              <w:kinsoku w:val="0"/>
              <w:overflowPunct w:val="0"/>
              <w:spacing w:line="240" w:lineRule="auto"/>
              <w:ind w:left="180" w:right="-34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B733B2" w:rsidRPr="00693E5E" w:rsidRDefault="00B733B2" w:rsidP="007D0646">
            <w:pPr>
              <w:pStyle w:val="TableParagraph"/>
              <w:kinsoku w:val="0"/>
              <w:overflowPunct w:val="0"/>
              <w:spacing w:line="240" w:lineRule="auto"/>
              <w:ind w:right="-340"/>
              <w:jc w:val="both"/>
            </w:pPr>
            <w:r w:rsidRPr="00693E5E">
              <w:rPr>
                <w:rFonts w:ascii="Calibri" w:hAnsi="Calibri" w:cs="Calibri"/>
                <w:sz w:val="20"/>
                <w:szCs w:val="20"/>
              </w:rPr>
              <w:t>Surname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33B2" w:rsidRPr="00693E5E" w:rsidRDefault="00B733B2" w:rsidP="007D0646">
            <w:pPr>
              <w:pStyle w:val="TableParagraph"/>
              <w:kinsoku w:val="0"/>
              <w:overflowPunct w:val="0"/>
              <w:spacing w:line="240" w:lineRule="auto"/>
              <w:ind w:left="180" w:right="-34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B733B2" w:rsidRPr="00693E5E" w:rsidRDefault="00B733B2" w:rsidP="007D0646">
            <w:pPr>
              <w:pStyle w:val="TableParagraph"/>
              <w:kinsoku w:val="0"/>
              <w:overflowPunct w:val="0"/>
              <w:spacing w:line="240" w:lineRule="auto"/>
              <w:ind w:left="180" w:right="-34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B733B2" w:rsidRPr="00693E5E" w:rsidRDefault="00B733B2" w:rsidP="007D0646">
            <w:pPr>
              <w:pStyle w:val="TableParagraph"/>
              <w:kinsoku w:val="0"/>
              <w:overflowPunct w:val="0"/>
              <w:spacing w:line="240" w:lineRule="auto"/>
              <w:ind w:left="180" w:right="-340"/>
              <w:jc w:val="both"/>
            </w:pPr>
            <w:r w:rsidRPr="00693E5E">
              <w:rPr>
                <w:rFonts w:ascii="Calibri" w:hAnsi="Calibri" w:cs="Calibri"/>
                <w:sz w:val="20"/>
                <w:szCs w:val="20"/>
              </w:rPr>
              <w:t>Email address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33B2" w:rsidRPr="00693E5E" w:rsidRDefault="00B733B2" w:rsidP="007D0646">
            <w:pPr>
              <w:pStyle w:val="TableParagraph"/>
              <w:kinsoku w:val="0"/>
              <w:overflowPunct w:val="0"/>
              <w:spacing w:before="12" w:line="240" w:lineRule="auto"/>
              <w:ind w:left="180" w:right="-340"/>
              <w:jc w:val="both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:rsidR="00B733B2" w:rsidRPr="00693E5E" w:rsidRDefault="00B733B2" w:rsidP="007D0646">
            <w:pPr>
              <w:pStyle w:val="TableParagraph"/>
              <w:kinsoku w:val="0"/>
              <w:overflowPunct w:val="0"/>
              <w:spacing w:line="240" w:lineRule="auto"/>
              <w:ind w:left="180" w:right="-340"/>
              <w:jc w:val="both"/>
            </w:pPr>
            <w:r w:rsidRPr="00693E5E">
              <w:rPr>
                <w:rFonts w:ascii="Calibri" w:hAnsi="Calibri" w:cs="Calibri"/>
                <w:w w:val="95"/>
                <w:sz w:val="20"/>
                <w:szCs w:val="20"/>
              </w:rPr>
              <w:t xml:space="preserve">Primary </w:t>
            </w:r>
            <w:r w:rsidRPr="00693E5E">
              <w:rPr>
                <w:rFonts w:ascii="Calibri" w:hAnsi="Calibri" w:cs="Calibri"/>
                <w:sz w:val="20"/>
                <w:szCs w:val="20"/>
              </w:rPr>
              <w:t>Phone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33B2" w:rsidRPr="00693E5E" w:rsidRDefault="00B733B2" w:rsidP="007D0646">
            <w:pPr>
              <w:pStyle w:val="TableParagraph"/>
              <w:kinsoku w:val="0"/>
              <w:overflowPunct w:val="0"/>
              <w:spacing w:before="12" w:line="240" w:lineRule="auto"/>
              <w:ind w:left="180" w:right="-340"/>
              <w:jc w:val="both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:rsidR="00B733B2" w:rsidRPr="00693E5E" w:rsidRDefault="007D0646" w:rsidP="007D0646">
            <w:pPr>
              <w:pStyle w:val="TableParagraph"/>
              <w:kinsoku w:val="0"/>
              <w:overflowPunct w:val="0"/>
              <w:spacing w:line="240" w:lineRule="auto"/>
              <w:ind w:left="180" w:right="-340"/>
              <w:jc w:val="both"/>
            </w:pPr>
            <w:r w:rsidRPr="00693E5E">
              <w:rPr>
                <w:rFonts w:ascii="Calibri" w:hAnsi="Calibri" w:cs="Calibri"/>
                <w:w w:val="95"/>
                <w:sz w:val="20"/>
                <w:szCs w:val="20"/>
              </w:rPr>
              <w:t xml:space="preserve">Secondary </w:t>
            </w:r>
            <w:r w:rsidR="00B733B2" w:rsidRPr="00693E5E">
              <w:rPr>
                <w:rFonts w:ascii="Calibri" w:hAnsi="Calibri" w:cs="Calibri"/>
                <w:sz w:val="20"/>
                <w:szCs w:val="20"/>
              </w:rPr>
              <w:t>Phone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33B2" w:rsidRPr="00693E5E" w:rsidRDefault="00B733B2" w:rsidP="007D0646">
            <w:pPr>
              <w:pStyle w:val="TableParagraph"/>
              <w:kinsoku w:val="0"/>
              <w:overflowPunct w:val="0"/>
              <w:spacing w:before="12" w:line="240" w:lineRule="auto"/>
              <w:ind w:left="180" w:right="-340"/>
              <w:jc w:val="both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:rsidR="00B733B2" w:rsidRPr="00693E5E" w:rsidRDefault="00B733B2" w:rsidP="007D0646">
            <w:pPr>
              <w:pStyle w:val="TableParagraph"/>
              <w:kinsoku w:val="0"/>
              <w:overflowPunct w:val="0"/>
              <w:spacing w:line="240" w:lineRule="auto"/>
              <w:ind w:left="180" w:right="-340"/>
              <w:jc w:val="both"/>
            </w:pPr>
            <w:r w:rsidRPr="00693E5E">
              <w:rPr>
                <w:rFonts w:ascii="Calibri" w:hAnsi="Calibri" w:cs="Calibri"/>
                <w:sz w:val="20"/>
                <w:szCs w:val="20"/>
              </w:rPr>
              <w:t>Signature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733B2" w:rsidRPr="00693E5E" w:rsidRDefault="00B733B2" w:rsidP="007D0646">
            <w:pPr>
              <w:pStyle w:val="TableParagraph"/>
              <w:kinsoku w:val="0"/>
              <w:overflowPunct w:val="0"/>
              <w:spacing w:before="12" w:line="240" w:lineRule="auto"/>
              <w:ind w:left="180" w:right="-340"/>
              <w:jc w:val="both"/>
              <w:rPr>
                <w:rFonts w:ascii="Calibri" w:hAnsi="Calibri" w:cs="Calibri"/>
                <w:b/>
                <w:bCs/>
                <w:sz w:val="19"/>
                <w:szCs w:val="19"/>
              </w:rPr>
            </w:pPr>
          </w:p>
          <w:p w:rsidR="00B733B2" w:rsidRPr="00693E5E" w:rsidRDefault="00B733B2" w:rsidP="007D0646">
            <w:pPr>
              <w:pStyle w:val="TableParagraph"/>
              <w:kinsoku w:val="0"/>
              <w:overflowPunct w:val="0"/>
              <w:spacing w:line="240" w:lineRule="auto"/>
              <w:ind w:left="180" w:right="-340"/>
              <w:jc w:val="both"/>
            </w:pPr>
            <w:r w:rsidRPr="00693E5E">
              <w:rPr>
                <w:rFonts w:ascii="Calibri" w:hAnsi="Calibri" w:cs="Calibri"/>
                <w:sz w:val="20"/>
                <w:szCs w:val="20"/>
              </w:rPr>
              <w:t>Date &amp; Stamp</w:t>
            </w:r>
          </w:p>
        </w:tc>
      </w:tr>
      <w:tr w:rsidR="00B733B2" w:rsidRPr="00693E5E" w:rsidTr="007D0646">
        <w:trPr>
          <w:trHeight w:hRule="exact" w:val="358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B2" w:rsidRPr="00693E5E" w:rsidRDefault="00B733B2" w:rsidP="00B733B2">
            <w:pPr>
              <w:pStyle w:val="TableParagraph"/>
              <w:kinsoku w:val="0"/>
              <w:overflowPunct w:val="0"/>
              <w:spacing w:before="102" w:line="240" w:lineRule="auto"/>
              <w:ind w:left="180" w:right="-340"/>
            </w:pPr>
            <w:r w:rsidRPr="00693E5E">
              <w:rPr>
                <w:rFonts w:ascii="Calibri" w:hAnsi="Calibri" w:cs="Calibri"/>
                <w:i/>
                <w:iCs/>
                <w:sz w:val="20"/>
                <w:szCs w:val="20"/>
              </w:rPr>
              <w:t>Head of Operations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B2" w:rsidRPr="00693E5E" w:rsidRDefault="00B733B2" w:rsidP="00B733B2">
            <w:pPr>
              <w:ind w:left="180" w:right="-340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B2" w:rsidRPr="00693E5E" w:rsidRDefault="00B733B2" w:rsidP="00B733B2">
            <w:pPr>
              <w:ind w:left="180" w:right="-340"/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B2" w:rsidRPr="00693E5E" w:rsidRDefault="00B733B2" w:rsidP="00B733B2">
            <w:pPr>
              <w:ind w:left="180" w:right="-340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B2" w:rsidRPr="00693E5E" w:rsidRDefault="00B733B2" w:rsidP="00B733B2">
            <w:pPr>
              <w:ind w:left="180" w:right="-340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B2" w:rsidRPr="00693E5E" w:rsidRDefault="00B733B2" w:rsidP="00B733B2">
            <w:pPr>
              <w:ind w:left="180" w:right="-340"/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B2" w:rsidRPr="00693E5E" w:rsidRDefault="00B733B2" w:rsidP="00B733B2">
            <w:pPr>
              <w:ind w:left="180" w:right="-340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B2" w:rsidRPr="00693E5E" w:rsidRDefault="00B733B2" w:rsidP="00B733B2">
            <w:pPr>
              <w:ind w:left="180" w:right="-340"/>
            </w:pPr>
          </w:p>
        </w:tc>
      </w:tr>
      <w:tr w:rsidR="00B733B2" w:rsidRPr="00693E5E" w:rsidTr="007D0646">
        <w:trPr>
          <w:trHeight w:hRule="exact" w:val="290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B2" w:rsidRPr="00693E5E" w:rsidRDefault="00B733B2" w:rsidP="00B733B2">
            <w:pPr>
              <w:pStyle w:val="TableParagraph"/>
              <w:kinsoku w:val="0"/>
              <w:overflowPunct w:val="0"/>
              <w:spacing w:before="37" w:line="240" w:lineRule="auto"/>
              <w:ind w:left="180" w:right="-340"/>
            </w:pPr>
            <w:r w:rsidRPr="00693E5E">
              <w:rPr>
                <w:rFonts w:ascii="Calibri" w:hAnsi="Calibri" w:cs="Calibri"/>
                <w:i/>
                <w:iCs/>
                <w:sz w:val="20"/>
                <w:szCs w:val="20"/>
              </w:rPr>
              <w:t>CEO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B2" w:rsidRPr="00693E5E" w:rsidRDefault="00B733B2" w:rsidP="00B733B2">
            <w:pPr>
              <w:ind w:left="180" w:right="-340"/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B2" w:rsidRPr="00693E5E" w:rsidRDefault="00B733B2" w:rsidP="00B733B2">
            <w:pPr>
              <w:ind w:left="180" w:right="-340"/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B2" w:rsidRPr="00693E5E" w:rsidRDefault="00B733B2" w:rsidP="00B733B2">
            <w:pPr>
              <w:ind w:left="180" w:right="-340"/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B2" w:rsidRPr="00693E5E" w:rsidRDefault="00B733B2" w:rsidP="00B733B2">
            <w:pPr>
              <w:ind w:left="180" w:right="-340"/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B2" w:rsidRPr="00693E5E" w:rsidRDefault="00B733B2" w:rsidP="00B733B2">
            <w:pPr>
              <w:ind w:left="180" w:right="-340"/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B2" w:rsidRPr="00693E5E" w:rsidRDefault="00B733B2" w:rsidP="00B733B2">
            <w:pPr>
              <w:ind w:left="180" w:right="-340"/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3B2" w:rsidRPr="00693E5E" w:rsidRDefault="00B733B2" w:rsidP="003D6FE5">
            <w:pPr>
              <w:ind w:right="-340"/>
            </w:pPr>
          </w:p>
        </w:tc>
      </w:tr>
    </w:tbl>
    <w:p w:rsidR="007D0646" w:rsidRDefault="007D0646" w:rsidP="007D0646">
      <w:pPr>
        <w:ind w:right="-340"/>
        <w:sectPr w:rsidR="007D0646">
          <w:type w:val="continuous"/>
          <w:pgSz w:w="12240" w:h="15840"/>
          <w:pgMar w:top="1160" w:right="480" w:bottom="780" w:left="600" w:header="720" w:footer="720" w:gutter="0"/>
          <w:cols w:space="720" w:equalWidth="0">
            <w:col w:w="11160"/>
          </w:cols>
          <w:noEndnote/>
        </w:sectPr>
      </w:pPr>
    </w:p>
    <w:p w:rsidR="00CF7D65" w:rsidRDefault="00CF7D65" w:rsidP="007D0646">
      <w:pPr>
        <w:pStyle w:val="ListParagraph"/>
        <w:tabs>
          <w:tab w:val="left" w:pos="808"/>
        </w:tabs>
        <w:kinsoku w:val="0"/>
        <w:overflowPunct w:val="0"/>
        <w:spacing w:before="131"/>
        <w:ind w:left="0" w:right="-340" w:firstLine="0"/>
        <w:rPr>
          <w:rFonts w:ascii="Calibri" w:hAnsi="Calibri" w:cs="Calibri"/>
          <w:b/>
          <w:bCs/>
          <w:i/>
          <w:iCs/>
          <w:sz w:val="16"/>
          <w:szCs w:val="16"/>
        </w:rPr>
      </w:pPr>
    </w:p>
    <w:sectPr w:rsidR="00CF7D65" w:rsidSect="007D0646">
      <w:pgSz w:w="12240" w:h="15840"/>
      <w:pgMar w:top="0" w:right="480" w:bottom="1170" w:left="940" w:header="0" w:footer="1067" w:gutter="0"/>
      <w:cols w:space="720" w:equalWidth="0">
        <w:col w:w="108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81A" w:rsidRDefault="0025681A">
      <w:r>
        <w:separator/>
      </w:r>
    </w:p>
  </w:endnote>
  <w:endnote w:type="continuationSeparator" w:id="0">
    <w:p w:rsidR="0025681A" w:rsidRDefault="00256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D65" w:rsidRDefault="000B19EC">
    <w:pPr>
      <w:pStyle w:val="BodyText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730885</wp:posOffset>
              </wp:positionH>
              <wp:positionV relativeFrom="page">
                <wp:posOffset>9241155</wp:posOffset>
              </wp:positionV>
              <wp:extent cx="601980" cy="19431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9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7D65" w:rsidRDefault="00CF7D65">
                          <w:pPr>
                            <w:pStyle w:val="BodyText"/>
                            <w:kinsoku w:val="0"/>
                            <w:overflowPunct w:val="0"/>
                            <w:spacing w:before="10"/>
                            <w:ind w:left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Page |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\* roman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0B19EC">
                            <w:rPr>
                              <w:noProof/>
                              <w:sz w:val="24"/>
                              <w:szCs w:val="24"/>
                            </w:rPr>
                            <w:t>x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57.55pt;margin-top:727.65pt;width:47.4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" o:allowincell="f" filled="f" stroked="f">
              <v:textbox inset="0,0,0,0">
                <w:txbxContent>
                  <w:p w:rsidR="00CF7D65" w:rsidRDefault="00CF7D65">
                    <w:pPr>
                      <w:pStyle w:val="BodyText"/>
                      <w:kinsoku w:val="0"/>
                      <w:overflowPunct w:val="0"/>
                      <w:spacing w:before="10"/>
                      <w:ind w:left="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Page |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\* roman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 w:rsidR="000B19EC">
                      <w:rPr>
                        <w:noProof/>
                        <w:sz w:val="24"/>
                        <w:szCs w:val="24"/>
                      </w:rPr>
                      <w:t>x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81A" w:rsidRDefault="0025681A">
      <w:r>
        <w:separator/>
      </w:r>
    </w:p>
  </w:footnote>
  <w:footnote w:type="continuationSeparator" w:id="0">
    <w:p w:rsidR="0025681A" w:rsidRDefault="00256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21"/>
      <w:numFmt w:val="decimal"/>
      <w:lvlText w:val="%1"/>
      <w:lvlJc w:val="left"/>
      <w:pPr>
        <w:ind w:left="723" w:hanging="433"/>
      </w:pPr>
      <w:rPr>
        <w:rFonts w:ascii="Times New Roman" w:hAnsi="Times New Roman" w:cs="Times New Roman"/>
        <w:b/>
        <w:bCs/>
        <w:color w:val="00AFEF"/>
        <w:spacing w:val="0"/>
        <w:w w:val="99"/>
        <w:sz w:val="32"/>
        <w:szCs w:val="32"/>
      </w:rPr>
    </w:lvl>
    <w:lvl w:ilvl="1">
      <w:start w:val="1"/>
      <w:numFmt w:val="decimal"/>
      <w:lvlText w:val="%1.%2"/>
      <w:lvlJc w:val="left"/>
      <w:pPr>
        <w:ind w:left="870" w:hanging="579"/>
      </w:pPr>
      <w:rPr>
        <w:rFonts w:cs="Times New Roman"/>
        <w:b w:val="0"/>
        <w:bCs w:val="0"/>
        <w:spacing w:val="-4"/>
        <w:w w:val="100"/>
      </w:rPr>
    </w:lvl>
    <w:lvl w:ilvl="2">
      <w:numFmt w:val="bullet"/>
      <w:lvlText w:val="-"/>
      <w:lvlJc w:val="left"/>
      <w:pPr>
        <w:ind w:left="640" w:hanging="360"/>
      </w:pPr>
      <w:rPr>
        <w:rFonts w:ascii="Times New Roman" w:hAnsi="Times New Roman"/>
        <w:b w:val="0"/>
        <w:w w:val="99"/>
        <w:sz w:val="20"/>
      </w:rPr>
    </w:lvl>
    <w:lvl w:ilvl="3">
      <w:numFmt w:val="bullet"/>
      <w:lvlText w:val="•"/>
      <w:lvlJc w:val="left"/>
      <w:pPr>
        <w:ind w:left="2084" w:hanging="360"/>
      </w:pPr>
    </w:lvl>
    <w:lvl w:ilvl="4">
      <w:numFmt w:val="bullet"/>
      <w:lvlText w:val="•"/>
      <w:lvlJc w:val="left"/>
      <w:pPr>
        <w:ind w:left="3289" w:hanging="360"/>
      </w:pPr>
    </w:lvl>
    <w:lvl w:ilvl="5">
      <w:numFmt w:val="bullet"/>
      <w:lvlText w:val="•"/>
      <w:lvlJc w:val="left"/>
      <w:pPr>
        <w:ind w:left="4494" w:hanging="360"/>
      </w:pPr>
    </w:lvl>
    <w:lvl w:ilvl="6">
      <w:numFmt w:val="bullet"/>
      <w:lvlText w:val="•"/>
      <w:lvlJc w:val="left"/>
      <w:pPr>
        <w:ind w:left="5699" w:hanging="360"/>
      </w:pPr>
    </w:lvl>
    <w:lvl w:ilvl="7">
      <w:numFmt w:val="bullet"/>
      <w:lvlText w:val="•"/>
      <w:lvlJc w:val="left"/>
      <w:pPr>
        <w:ind w:left="6904" w:hanging="360"/>
      </w:pPr>
    </w:lvl>
    <w:lvl w:ilvl="8">
      <w:numFmt w:val="bullet"/>
      <w:lvlText w:val="•"/>
      <w:lvlJc w:val="left"/>
      <w:pPr>
        <w:ind w:left="8109" w:hanging="360"/>
      </w:pPr>
    </w:lvl>
  </w:abstractNum>
  <w:abstractNum w:abstractNumId="1">
    <w:nsid w:val="00000403"/>
    <w:multiLevelType w:val="multilevel"/>
    <w:tmpl w:val="00000886"/>
    <w:lvl w:ilvl="0">
      <w:start w:val="1"/>
      <w:numFmt w:val="lowerLetter"/>
      <w:lvlText w:val="(%1)"/>
      <w:lvlJc w:val="left"/>
      <w:pPr>
        <w:ind w:left="532" w:hanging="360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124" w:hanging="360"/>
      </w:pPr>
    </w:lvl>
    <w:lvl w:ilvl="2">
      <w:numFmt w:val="bullet"/>
      <w:lvlText w:val="•"/>
      <w:lvlJc w:val="left"/>
      <w:pPr>
        <w:ind w:left="1708" w:hanging="360"/>
      </w:pPr>
    </w:lvl>
    <w:lvl w:ilvl="3">
      <w:numFmt w:val="bullet"/>
      <w:lvlText w:val="•"/>
      <w:lvlJc w:val="left"/>
      <w:pPr>
        <w:ind w:left="2292" w:hanging="360"/>
      </w:pPr>
    </w:lvl>
    <w:lvl w:ilvl="4">
      <w:numFmt w:val="bullet"/>
      <w:lvlText w:val="•"/>
      <w:lvlJc w:val="left"/>
      <w:pPr>
        <w:ind w:left="2876" w:hanging="360"/>
      </w:pPr>
    </w:lvl>
    <w:lvl w:ilvl="5">
      <w:numFmt w:val="bullet"/>
      <w:lvlText w:val="•"/>
      <w:lvlJc w:val="left"/>
      <w:pPr>
        <w:ind w:left="3460" w:hanging="360"/>
      </w:pPr>
    </w:lvl>
    <w:lvl w:ilvl="6">
      <w:numFmt w:val="bullet"/>
      <w:lvlText w:val="•"/>
      <w:lvlJc w:val="left"/>
      <w:pPr>
        <w:ind w:left="4044" w:hanging="360"/>
      </w:pPr>
    </w:lvl>
    <w:lvl w:ilvl="7">
      <w:numFmt w:val="bullet"/>
      <w:lvlText w:val="•"/>
      <w:lvlJc w:val="left"/>
      <w:pPr>
        <w:ind w:left="4628" w:hanging="360"/>
      </w:pPr>
    </w:lvl>
    <w:lvl w:ilvl="8">
      <w:numFmt w:val="bullet"/>
      <w:lvlText w:val="•"/>
      <w:lvlJc w:val="left"/>
      <w:pPr>
        <w:ind w:left="5212" w:hanging="360"/>
      </w:pPr>
    </w:lvl>
  </w:abstractNum>
  <w:abstractNum w:abstractNumId="2">
    <w:nsid w:val="00000404"/>
    <w:multiLevelType w:val="multilevel"/>
    <w:tmpl w:val="00000887"/>
    <w:lvl w:ilvl="0">
      <w:numFmt w:val="bullet"/>
      <w:lvlText w:val=""/>
      <w:lvlJc w:val="left"/>
      <w:pPr>
        <w:ind w:left="321" w:hanging="272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728" w:hanging="272"/>
      </w:pPr>
    </w:lvl>
    <w:lvl w:ilvl="2">
      <w:numFmt w:val="bullet"/>
      <w:lvlText w:val="•"/>
      <w:lvlJc w:val="left"/>
      <w:pPr>
        <w:ind w:left="1136" w:hanging="272"/>
      </w:pPr>
    </w:lvl>
    <w:lvl w:ilvl="3">
      <w:numFmt w:val="bullet"/>
      <w:lvlText w:val="•"/>
      <w:lvlJc w:val="left"/>
      <w:pPr>
        <w:ind w:left="1544" w:hanging="272"/>
      </w:pPr>
    </w:lvl>
    <w:lvl w:ilvl="4">
      <w:numFmt w:val="bullet"/>
      <w:lvlText w:val="•"/>
      <w:lvlJc w:val="left"/>
      <w:pPr>
        <w:ind w:left="1952" w:hanging="272"/>
      </w:pPr>
    </w:lvl>
    <w:lvl w:ilvl="5">
      <w:numFmt w:val="bullet"/>
      <w:lvlText w:val="•"/>
      <w:lvlJc w:val="left"/>
      <w:pPr>
        <w:ind w:left="2360" w:hanging="272"/>
      </w:pPr>
    </w:lvl>
    <w:lvl w:ilvl="6">
      <w:numFmt w:val="bullet"/>
      <w:lvlText w:val="•"/>
      <w:lvlJc w:val="left"/>
      <w:pPr>
        <w:ind w:left="2768" w:hanging="272"/>
      </w:pPr>
    </w:lvl>
    <w:lvl w:ilvl="7">
      <w:numFmt w:val="bullet"/>
      <w:lvlText w:val="•"/>
      <w:lvlJc w:val="left"/>
      <w:pPr>
        <w:ind w:left="3176" w:hanging="272"/>
      </w:pPr>
    </w:lvl>
    <w:lvl w:ilvl="8">
      <w:numFmt w:val="bullet"/>
      <w:lvlText w:val="•"/>
      <w:lvlJc w:val="left"/>
      <w:pPr>
        <w:ind w:left="3584" w:hanging="272"/>
      </w:pPr>
    </w:lvl>
  </w:abstractNum>
  <w:abstractNum w:abstractNumId="3">
    <w:nsid w:val="00000405"/>
    <w:multiLevelType w:val="multilevel"/>
    <w:tmpl w:val="00000888"/>
    <w:lvl w:ilvl="0">
      <w:numFmt w:val="bullet"/>
      <w:lvlText w:val="-"/>
      <w:lvlJc w:val="left"/>
      <w:pPr>
        <w:ind w:left="2837" w:hanging="360"/>
      </w:pPr>
      <w:rPr>
        <w:rFonts w:ascii="Calibri" w:hAnsi="Calibri"/>
        <w:b w:val="0"/>
        <w:w w:val="99"/>
        <w:sz w:val="20"/>
      </w:rPr>
    </w:lvl>
    <w:lvl w:ilvl="1">
      <w:numFmt w:val="bullet"/>
      <w:lvlText w:val="•"/>
      <w:lvlJc w:val="left"/>
      <w:pPr>
        <w:ind w:left="3672" w:hanging="360"/>
      </w:pPr>
    </w:lvl>
    <w:lvl w:ilvl="2">
      <w:numFmt w:val="bullet"/>
      <w:lvlText w:val="•"/>
      <w:lvlJc w:val="left"/>
      <w:pPr>
        <w:ind w:left="4504" w:hanging="360"/>
      </w:pPr>
    </w:lvl>
    <w:lvl w:ilvl="3">
      <w:numFmt w:val="bullet"/>
      <w:lvlText w:val="•"/>
      <w:lvlJc w:val="left"/>
      <w:pPr>
        <w:ind w:left="5336" w:hanging="360"/>
      </w:pPr>
    </w:lvl>
    <w:lvl w:ilvl="4">
      <w:numFmt w:val="bullet"/>
      <w:lvlText w:val="•"/>
      <w:lvlJc w:val="left"/>
      <w:pPr>
        <w:ind w:left="6168" w:hanging="360"/>
      </w:pPr>
    </w:lvl>
    <w:lvl w:ilvl="5">
      <w:numFmt w:val="bullet"/>
      <w:lvlText w:val="•"/>
      <w:lvlJc w:val="left"/>
      <w:pPr>
        <w:ind w:left="7000" w:hanging="360"/>
      </w:pPr>
    </w:lvl>
    <w:lvl w:ilvl="6">
      <w:numFmt w:val="bullet"/>
      <w:lvlText w:val="•"/>
      <w:lvlJc w:val="left"/>
      <w:pPr>
        <w:ind w:left="7832" w:hanging="360"/>
      </w:pPr>
    </w:lvl>
    <w:lvl w:ilvl="7">
      <w:numFmt w:val="bullet"/>
      <w:lvlText w:val="•"/>
      <w:lvlJc w:val="left"/>
      <w:pPr>
        <w:ind w:left="8664" w:hanging="360"/>
      </w:pPr>
    </w:lvl>
    <w:lvl w:ilvl="8">
      <w:numFmt w:val="bullet"/>
      <w:lvlText w:val="•"/>
      <w:lvlJc w:val="left"/>
      <w:pPr>
        <w:ind w:left="9496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137"/>
    <w:rsid w:val="000B19EC"/>
    <w:rsid w:val="0025681A"/>
    <w:rsid w:val="002748B4"/>
    <w:rsid w:val="00372137"/>
    <w:rsid w:val="003D6FE5"/>
    <w:rsid w:val="006051B8"/>
    <w:rsid w:val="00693E5E"/>
    <w:rsid w:val="007166AC"/>
    <w:rsid w:val="007D0646"/>
    <w:rsid w:val="009D4620"/>
    <w:rsid w:val="00A5584A"/>
    <w:rsid w:val="00A8307B"/>
    <w:rsid w:val="00A95167"/>
    <w:rsid w:val="00B733B2"/>
    <w:rsid w:val="00C4748E"/>
    <w:rsid w:val="00C939C7"/>
    <w:rsid w:val="00CF7D65"/>
    <w:rsid w:val="00D31DAD"/>
    <w:rsid w:val="00EA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76"/>
      <w:ind w:left="690" w:hanging="579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10"/>
      <w:ind w:left="20"/>
      <w:outlineLvl w:val="1"/>
    </w:pPr>
  </w:style>
  <w:style w:type="paragraph" w:styleId="Heading3">
    <w:name w:val="heading 3"/>
    <w:basedOn w:val="Normal"/>
    <w:next w:val="Normal"/>
    <w:link w:val="Heading3Char"/>
    <w:uiPriority w:val="1"/>
    <w:qFormat/>
    <w:pPr>
      <w:spacing w:before="45"/>
      <w:ind w:left="642"/>
      <w:outlineLvl w:val="2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Pr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76"/>
      <w:ind w:left="690" w:hanging="579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76"/>
      <w:ind w:left="690" w:hanging="579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10"/>
      <w:ind w:left="20"/>
      <w:outlineLvl w:val="1"/>
    </w:pPr>
  </w:style>
  <w:style w:type="paragraph" w:styleId="Heading3">
    <w:name w:val="heading 3"/>
    <w:basedOn w:val="Normal"/>
    <w:next w:val="Normal"/>
    <w:link w:val="Heading3Char"/>
    <w:uiPriority w:val="1"/>
    <w:qFormat/>
    <w:pPr>
      <w:spacing w:before="45"/>
      <w:ind w:left="642"/>
      <w:outlineLvl w:val="2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Pr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76"/>
      <w:ind w:left="690" w:hanging="579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 Onen</dc:creator>
  <cp:lastModifiedBy>Gerald Onen</cp:lastModifiedBy>
  <cp:revision>2</cp:revision>
  <dcterms:created xsi:type="dcterms:W3CDTF">2017-04-04T08:24:00Z</dcterms:created>
  <dcterms:modified xsi:type="dcterms:W3CDTF">2017-04-04T08:24:00Z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