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65" w:rsidRDefault="00CF7D65" w:rsidP="00E81507">
      <w:pPr>
        <w:pStyle w:val="ListParagraph"/>
        <w:tabs>
          <w:tab w:val="left" w:pos="1151"/>
        </w:tabs>
        <w:kinsoku w:val="0"/>
        <w:overflowPunct w:val="0"/>
        <w:ind w:left="180" w:right="-340" w:firstLine="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Schedule G– Contingency Event</w:t>
      </w:r>
      <w:r>
        <w:rPr>
          <w:b/>
          <w:bCs/>
          <w:spacing w:val="-1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Record</w:t>
      </w:r>
    </w:p>
    <w:p w:rsidR="00CF7D65" w:rsidRDefault="00CF7D65" w:rsidP="009D4620">
      <w:pPr>
        <w:pStyle w:val="BodyText"/>
        <w:kinsoku w:val="0"/>
        <w:overflowPunct w:val="0"/>
        <w:spacing w:before="5"/>
        <w:ind w:left="180" w:right="-340"/>
        <w:rPr>
          <w:b/>
          <w:bCs/>
          <w:sz w:val="34"/>
          <w:szCs w:val="34"/>
        </w:rPr>
      </w:pPr>
    </w:p>
    <w:p w:rsidR="00CF7D65" w:rsidRDefault="00CF7D65" w:rsidP="009D4620">
      <w:pPr>
        <w:pStyle w:val="BodyText"/>
        <w:kinsoku w:val="0"/>
        <w:overflowPunct w:val="0"/>
        <w:ind w:left="180" w:right="-340"/>
      </w:pPr>
      <w:r>
        <w:t>[Insert Name of participant]……………..Month ………….</w:t>
      </w:r>
    </w:p>
    <w:p w:rsidR="00CF7D65" w:rsidRDefault="00CF7D65" w:rsidP="009D4620">
      <w:pPr>
        <w:pStyle w:val="BodyText"/>
        <w:kinsoku w:val="0"/>
        <w:overflowPunct w:val="0"/>
        <w:ind w:left="180" w:right="-340"/>
        <w:rPr>
          <w:sz w:val="20"/>
          <w:szCs w:val="20"/>
        </w:rPr>
      </w:pPr>
    </w:p>
    <w:p w:rsidR="00CF7D65" w:rsidRDefault="00CF7D65" w:rsidP="009D4620">
      <w:pPr>
        <w:pStyle w:val="BodyText"/>
        <w:kinsoku w:val="0"/>
        <w:overflowPunct w:val="0"/>
        <w:ind w:left="180" w:right="-340"/>
        <w:rPr>
          <w:sz w:val="20"/>
          <w:szCs w:val="20"/>
        </w:rPr>
      </w:pPr>
    </w:p>
    <w:p w:rsidR="00CF7D65" w:rsidRDefault="00CF7D65" w:rsidP="009D4620">
      <w:pPr>
        <w:pStyle w:val="BodyText"/>
        <w:kinsoku w:val="0"/>
        <w:overflowPunct w:val="0"/>
        <w:spacing w:before="3"/>
        <w:ind w:left="180" w:right="-340"/>
        <w:rPr>
          <w:sz w:val="15"/>
          <w:szCs w:val="15"/>
        </w:rPr>
      </w:pP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1440"/>
        <w:gridCol w:w="1782"/>
        <w:gridCol w:w="1459"/>
        <w:gridCol w:w="1440"/>
        <w:gridCol w:w="2161"/>
      </w:tblGrid>
      <w:tr w:rsidR="00CF7D65" w:rsidRPr="00B409F2">
        <w:trPr>
          <w:trHeight w:hRule="exact" w:val="269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D65" w:rsidRPr="00B409F2" w:rsidRDefault="00CF7D65" w:rsidP="009D4620">
            <w:pPr>
              <w:pStyle w:val="TableParagraph"/>
              <w:kinsoku w:val="0"/>
              <w:overflowPunct w:val="0"/>
              <w:spacing w:before="1" w:line="240" w:lineRule="auto"/>
              <w:ind w:left="180" w:right="-340"/>
            </w:pPr>
            <w:r w:rsidRPr="00B409F2">
              <w:rPr>
                <w:sz w:val="22"/>
                <w:szCs w:val="22"/>
              </w:rPr>
              <w:t>No.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D65" w:rsidRPr="00B409F2" w:rsidRDefault="00CF7D65" w:rsidP="009D4620">
            <w:pPr>
              <w:pStyle w:val="TableParagraph"/>
              <w:kinsoku w:val="0"/>
              <w:overflowPunct w:val="0"/>
              <w:spacing w:before="1" w:line="240" w:lineRule="auto"/>
              <w:ind w:left="180" w:right="-340"/>
            </w:pPr>
            <w:r w:rsidRPr="00B409F2">
              <w:rPr>
                <w:sz w:val="22"/>
                <w:szCs w:val="22"/>
              </w:rPr>
              <w:t>Date of Event</w:t>
            </w:r>
          </w:p>
        </w:tc>
        <w:tc>
          <w:tcPr>
            <w:tcW w:w="1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D65" w:rsidRPr="00B409F2" w:rsidRDefault="00CF7D65" w:rsidP="009D4620">
            <w:pPr>
              <w:pStyle w:val="TableParagraph"/>
              <w:kinsoku w:val="0"/>
              <w:overflowPunct w:val="0"/>
              <w:spacing w:before="1" w:line="240" w:lineRule="auto"/>
              <w:ind w:left="180" w:right="-340"/>
            </w:pPr>
            <w:r w:rsidRPr="00B409F2">
              <w:rPr>
                <w:sz w:val="22"/>
                <w:szCs w:val="22"/>
              </w:rPr>
              <w:t>Time of Event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CF7D65" w:rsidRPr="00B409F2" w:rsidRDefault="00CF7D65" w:rsidP="009D4620">
            <w:pPr>
              <w:pStyle w:val="TableParagraph"/>
              <w:kinsoku w:val="0"/>
              <w:overflowPunct w:val="0"/>
              <w:spacing w:before="1" w:line="240" w:lineRule="auto"/>
              <w:ind w:left="180" w:right="-340"/>
            </w:pPr>
            <w:r w:rsidRPr="00B409F2">
              <w:rPr>
                <w:sz w:val="22"/>
                <w:szCs w:val="22"/>
              </w:rPr>
              <w:t>Nature of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D65" w:rsidRPr="00B409F2" w:rsidRDefault="00CF7D65" w:rsidP="009D4620">
            <w:pPr>
              <w:pStyle w:val="TableParagraph"/>
              <w:kinsoku w:val="0"/>
              <w:overflowPunct w:val="0"/>
              <w:spacing w:before="1" w:line="240" w:lineRule="auto"/>
              <w:ind w:left="180" w:right="-340"/>
            </w:pPr>
            <w:r w:rsidRPr="00B409F2">
              <w:rPr>
                <w:sz w:val="22"/>
                <w:szCs w:val="22"/>
              </w:rPr>
              <w:t>Action taken</w:t>
            </w:r>
          </w:p>
        </w:tc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D65" w:rsidRPr="00B409F2" w:rsidRDefault="00CF7D65" w:rsidP="009D4620">
            <w:pPr>
              <w:pStyle w:val="TableParagraph"/>
              <w:kinsoku w:val="0"/>
              <w:overflowPunct w:val="0"/>
              <w:spacing w:before="1" w:line="240" w:lineRule="auto"/>
              <w:ind w:left="180" w:right="-340"/>
            </w:pPr>
            <w:r w:rsidRPr="00B409F2">
              <w:rPr>
                <w:sz w:val="22"/>
                <w:szCs w:val="22"/>
              </w:rPr>
              <w:t>Time of Rectification</w:t>
            </w:r>
          </w:p>
        </w:tc>
      </w:tr>
      <w:tr w:rsidR="00CF7D65" w:rsidRPr="00B409F2">
        <w:trPr>
          <w:trHeight w:hRule="exact" w:val="257"/>
        </w:trPr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D65" w:rsidRPr="00B409F2" w:rsidRDefault="00CF7D65" w:rsidP="009D4620">
            <w:pPr>
              <w:pStyle w:val="TableParagraph"/>
              <w:kinsoku w:val="0"/>
              <w:overflowPunct w:val="0"/>
              <w:spacing w:before="1" w:line="240" w:lineRule="auto"/>
              <w:ind w:left="180" w:right="-340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D65" w:rsidRPr="00B409F2" w:rsidRDefault="00CF7D65" w:rsidP="009D4620">
            <w:pPr>
              <w:pStyle w:val="TableParagraph"/>
              <w:kinsoku w:val="0"/>
              <w:overflowPunct w:val="0"/>
              <w:spacing w:before="1" w:line="240" w:lineRule="auto"/>
              <w:ind w:left="180" w:right="-340"/>
            </w:pPr>
          </w:p>
        </w:tc>
        <w:tc>
          <w:tcPr>
            <w:tcW w:w="1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D65" w:rsidRPr="00B409F2" w:rsidRDefault="00CF7D65" w:rsidP="009D4620">
            <w:pPr>
              <w:pStyle w:val="TableParagraph"/>
              <w:kinsoku w:val="0"/>
              <w:overflowPunct w:val="0"/>
              <w:spacing w:before="1" w:line="240" w:lineRule="auto"/>
              <w:ind w:left="180" w:right="-340"/>
            </w:pPr>
          </w:p>
        </w:tc>
        <w:tc>
          <w:tcPr>
            <w:tcW w:w="145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D65" w:rsidRPr="00B409F2" w:rsidRDefault="00CF7D65" w:rsidP="009D4620">
            <w:pPr>
              <w:pStyle w:val="TableParagraph"/>
              <w:kinsoku w:val="0"/>
              <w:overflowPunct w:val="0"/>
              <w:spacing w:line="249" w:lineRule="exact"/>
              <w:ind w:left="180" w:right="-340"/>
            </w:pPr>
            <w:r w:rsidRPr="00B409F2">
              <w:rPr>
                <w:sz w:val="22"/>
                <w:szCs w:val="22"/>
              </w:rPr>
              <w:t>Problem</w:t>
            </w: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D65" w:rsidRPr="00B409F2" w:rsidRDefault="00CF7D65" w:rsidP="009D4620">
            <w:pPr>
              <w:pStyle w:val="TableParagraph"/>
              <w:kinsoku w:val="0"/>
              <w:overflowPunct w:val="0"/>
              <w:spacing w:line="249" w:lineRule="exact"/>
              <w:ind w:left="180" w:right="-340"/>
            </w:pPr>
          </w:p>
        </w:tc>
        <w:tc>
          <w:tcPr>
            <w:tcW w:w="2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D65" w:rsidRPr="00B409F2" w:rsidRDefault="00CF7D65" w:rsidP="009D4620">
            <w:pPr>
              <w:pStyle w:val="TableParagraph"/>
              <w:kinsoku w:val="0"/>
              <w:overflowPunct w:val="0"/>
              <w:spacing w:line="249" w:lineRule="exact"/>
              <w:ind w:left="180" w:right="-340"/>
            </w:pPr>
          </w:p>
        </w:tc>
      </w:tr>
      <w:tr w:rsidR="00CF7D65" w:rsidRPr="00B409F2">
        <w:trPr>
          <w:trHeight w:hRule="exact" w:val="27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D65" w:rsidRPr="00B409F2" w:rsidRDefault="00CF7D65" w:rsidP="009D4620">
            <w:pPr>
              <w:pStyle w:val="TableParagraph"/>
              <w:kinsoku w:val="0"/>
              <w:overflowPunct w:val="0"/>
              <w:spacing w:before="3" w:line="240" w:lineRule="auto"/>
              <w:ind w:left="180" w:right="-340"/>
              <w:jc w:val="right"/>
            </w:pPr>
            <w:r w:rsidRPr="00B409F2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D65" w:rsidRPr="00B409F2" w:rsidRDefault="00CF7D65" w:rsidP="009D4620">
            <w:pPr>
              <w:ind w:left="180" w:right="-340"/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D65" w:rsidRPr="00B409F2" w:rsidRDefault="00CF7D65" w:rsidP="009D4620">
            <w:pPr>
              <w:ind w:left="180" w:right="-340"/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D65" w:rsidRPr="00B409F2" w:rsidRDefault="00CF7D65" w:rsidP="009D4620">
            <w:pPr>
              <w:ind w:left="180" w:right="-34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D65" w:rsidRPr="00B409F2" w:rsidRDefault="00CF7D65" w:rsidP="009D4620">
            <w:pPr>
              <w:ind w:left="180" w:right="-340"/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D65" w:rsidRPr="00B409F2" w:rsidRDefault="00CF7D65" w:rsidP="009D4620">
            <w:pPr>
              <w:ind w:left="180" w:right="-340"/>
            </w:pPr>
          </w:p>
        </w:tc>
      </w:tr>
      <w:tr w:rsidR="00CF7D65" w:rsidRPr="00B409F2">
        <w:trPr>
          <w:trHeight w:hRule="exact" w:val="27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D65" w:rsidRPr="00B409F2" w:rsidRDefault="00CF7D65" w:rsidP="009D4620">
            <w:pPr>
              <w:pStyle w:val="TableParagraph"/>
              <w:kinsoku w:val="0"/>
              <w:overflowPunct w:val="0"/>
              <w:spacing w:before="3" w:line="240" w:lineRule="auto"/>
              <w:ind w:left="180" w:right="-340"/>
              <w:jc w:val="right"/>
            </w:pPr>
            <w:r w:rsidRPr="00B409F2">
              <w:rPr>
                <w:sz w:val="22"/>
                <w:szCs w:val="22"/>
              </w:rPr>
              <w:t>2.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D65" w:rsidRPr="00B409F2" w:rsidRDefault="00CF7D65" w:rsidP="009D4620">
            <w:pPr>
              <w:ind w:left="180" w:right="-340"/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D65" w:rsidRPr="00B409F2" w:rsidRDefault="00CF7D65" w:rsidP="009D4620">
            <w:pPr>
              <w:ind w:left="180" w:right="-340"/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D65" w:rsidRPr="00B409F2" w:rsidRDefault="00CF7D65" w:rsidP="009D4620">
            <w:pPr>
              <w:ind w:left="180" w:right="-34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D65" w:rsidRPr="00B409F2" w:rsidRDefault="00CF7D65" w:rsidP="009D4620">
            <w:pPr>
              <w:ind w:left="180" w:right="-340"/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D65" w:rsidRPr="00B409F2" w:rsidRDefault="00CF7D65" w:rsidP="009D4620">
            <w:pPr>
              <w:ind w:left="180" w:right="-340"/>
            </w:pPr>
          </w:p>
        </w:tc>
      </w:tr>
      <w:tr w:rsidR="00CF7D65" w:rsidRPr="00B409F2">
        <w:trPr>
          <w:trHeight w:hRule="exact" w:val="27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D65" w:rsidRPr="00B409F2" w:rsidRDefault="00CF7D65" w:rsidP="009D4620">
            <w:pPr>
              <w:pStyle w:val="TableParagraph"/>
              <w:kinsoku w:val="0"/>
              <w:overflowPunct w:val="0"/>
              <w:spacing w:before="3" w:line="240" w:lineRule="auto"/>
              <w:ind w:left="180" w:right="-340"/>
              <w:jc w:val="right"/>
            </w:pPr>
            <w:r w:rsidRPr="00B409F2">
              <w:rPr>
                <w:sz w:val="22"/>
                <w:szCs w:val="22"/>
              </w:rPr>
              <w:t>3.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D65" w:rsidRPr="00B409F2" w:rsidRDefault="00CF7D65" w:rsidP="009D4620">
            <w:pPr>
              <w:ind w:left="180" w:right="-340"/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D65" w:rsidRPr="00B409F2" w:rsidRDefault="00CF7D65" w:rsidP="009D4620">
            <w:pPr>
              <w:ind w:left="180" w:right="-340"/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D65" w:rsidRPr="00B409F2" w:rsidRDefault="00CF7D65" w:rsidP="009D4620">
            <w:pPr>
              <w:ind w:left="180" w:right="-34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D65" w:rsidRPr="00B409F2" w:rsidRDefault="00CF7D65" w:rsidP="009D4620">
            <w:pPr>
              <w:ind w:left="180" w:right="-340"/>
            </w:pP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D65" w:rsidRPr="00B409F2" w:rsidRDefault="00CF7D65" w:rsidP="009D4620">
            <w:pPr>
              <w:ind w:left="180" w:right="-340"/>
            </w:pPr>
          </w:p>
        </w:tc>
      </w:tr>
    </w:tbl>
    <w:p w:rsidR="00CF7D65" w:rsidRDefault="00CF7D65" w:rsidP="009D4620">
      <w:pPr>
        <w:pStyle w:val="BodyText"/>
        <w:kinsoku w:val="0"/>
        <w:overflowPunct w:val="0"/>
        <w:ind w:left="180" w:right="-340"/>
        <w:rPr>
          <w:sz w:val="20"/>
          <w:szCs w:val="20"/>
        </w:rPr>
      </w:pPr>
    </w:p>
    <w:p w:rsidR="00CF7D65" w:rsidRDefault="00CF7D65" w:rsidP="009D4620">
      <w:pPr>
        <w:pStyle w:val="BodyText"/>
        <w:kinsoku w:val="0"/>
        <w:overflowPunct w:val="0"/>
        <w:ind w:left="180" w:right="-340"/>
        <w:rPr>
          <w:sz w:val="20"/>
          <w:szCs w:val="20"/>
        </w:rPr>
      </w:pPr>
    </w:p>
    <w:p w:rsidR="00CF7D65" w:rsidRDefault="00CF7D65" w:rsidP="009D4620">
      <w:pPr>
        <w:pStyle w:val="BodyText"/>
        <w:kinsoku w:val="0"/>
        <w:overflowPunct w:val="0"/>
        <w:spacing w:before="10"/>
        <w:ind w:left="180" w:right="-340"/>
        <w:rPr>
          <w:sz w:val="17"/>
          <w:szCs w:val="17"/>
        </w:rPr>
      </w:pPr>
    </w:p>
    <w:p w:rsidR="00CF7D65" w:rsidRDefault="00CF7D65" w:rsidP="009D4620">
      <w:pPr>
        <w:pStyle w:val="BodyText"/>
        <w:kinsoku w:val="0"/>
        <w:overflowPunct w:val="0"/>
        <w:spacing w:before="92" w:line="499" w:lineRule="auto"/>
        <w:ind w:left="180" w:right="-340"/>
      </w:pPr>
      <w:r>
        <w:t xml:space="preserve">Submit this report at the end of each month to the UNISS Help Desk at </w:t>
      </w:r>
      <w:hyperlink r:id="rId8" w:history="1">
        <w:r>
          <w:t>uniss_Helpdesk@bou.or.ug</w:t>
        </w:r>
      </w:hyperlink>
      <w:r>
        <w:t xml:space="preserve"> Signed for and behalf of ……………………………….</w:t>
      </w:r>
    </w:p>
    <w:p w:rsidR="00CF7D65" w:rsidRDefault="00CF7D65" w:rsidP="009D4620">
      <w:pPr>
        <w:pStyle w:val="BodyText"/>
        <w:kinsoku w:val="0"/>
        <w:overflowPunct w:val="0"/>
        <w:spacing w:before="11"/>
        <w:ind w:left="180" w:right="-340"/>
      </w:pPr>
      <w:r>
        <w:t>By the duly authorized Signatories</w:t>
      </w:r>
    </w:p>
    <w:p w:rsidR="00CF7D65" w:rsidRDefault="00CF7D65" w:rsidP="009D4620">
      <w:pPr>
        <w:pStyle w:val="BodyText"/>
        <w:kinsoku w:val="0"/>
        <w:overflowPunct w:val="0"/>
        <w:ind w:left="180" w:right="-340"/>
        <w:rPr>
          <w:sz w:val="24"/>
          <w:szCs w:val="24"/>
        </w:rPr>
      </w:pPr>
    </w:p>
    <w:p w:rsidR="00CF7D65" w:rsidRDefault="00CF7D65" w:rsidP="009D4620">
      <w:pPr>
        <w:pStyle w:val="BodyText"/>
        <w:kinsoku w:val="0"/>
        <w:overflowPunct w:val="0"/>
        <w:ind w:left="180" w:right="-340"/>
      </w:pPr>
      <w:r>
        <w:t>Name …………………………………..…………… Designation……………………………………….</w:t>
      </w:r>
    </w:p>
    <w:p w:rsidR="00CF7D65" w:rsidRDefault="00CF7D65" w:rsidP="009D4620">
      <w:pPr>
        <w:pStyle w:val="BodyText"/>
        <w:kinsoku w:val="0"/>
        <w:overflowPunct w:val="0"/>
        <w:spacing w:line="252" w:lineRule="exact"/>
        <w:ind w:left="180" w:right="-340"/>
      </w:pPr>
      <w:r>
        <w:t>Signature</w:t>
      </w:r>
    </w:p>
    <w:p w:rsidR="00CF7D65" w:rsidRDefault="00CF7D65" w:rsidP="009D4620">
      <w:pPr>
        <w:pStyle w:val="BodyText"/>
        <w:kinsoku w:val="0"/>
        <w:overflowPunct w:val="0"/>
        <w:spacing w:before="2"/>
        <w:ind w:left="180" w:right="-340"/>
        <w:rPr>
          <w:sz w:val="24"/>
          <w:szCs w:val="24"/>
        </w:rPr>
      </w:pPr>
    </w:p>
    <w:p w:rsidR="00CF7D65" w:rsidRDefault="00CF7D65" w:rsidP="009D4620">
      <w:pPr>
        <w:pStyle w:val="BodyText"/>
        <w:kinsoku w:val="0"/>
        <w:overflowPunct w:val="0"/>
        <w:ind w:left="180" w:right="-340"/>
      </w:pPr>
      <w:r>
        <w:t>Name …………………………………..…………… Designation……………………………………….</w:t>
      </w:r>
    </w:p>
    <w:p w:rsidR="00CF7D65" w:rsidRDefault="00CF7D65" w:rsidP="009D4620">
      <w:pPr>
        <w:pStyle w:val="Heading2"/>
        <w:kinsoku w:val="0"/>
        <w:overflowPunct w:val="0"/>
        <w:spacing w:before="6"/>
        <w:ind w:left="180" w:right="-340"/>
        <w:rPr>
          <w:rFonts w:ascii="Arial" w:hAnsi="Arial" w:cs="Arial"/>
        </w:rPr>
      </w:pPr>
      <w:r>
        <w:rPr>
          <w:rFonts w:ascii="Arial" w:hAnsi="Arial" w:cs="Arial"/>
        </w:rPr>
        <w:t>Signature</w:t>
      </w:r>
    </w:p>
    <w:p w:rsidR="00CF7D65" w:rsidRDefault="00CF7D65" w:rsidP="009D4620">
      <w:pPr>
        <w:pStyle w:val="BodyText"/>
        <w:kinsoku w:val="0"/>
        <w:overflowPunct w:val="0"/>
        <w:ind w:left="180" w:right="-340"/>
        <w:rPr>
          <w:rFonts w:ascii="Arial" w:hAnsi="Arial" w:cs="Arial"/>
          <w:sz w:val="26"/>
          <w:szCs w:val="26"/>
        </w:rPr>
      </w:pPr>
    </w:p>
    <w:p w:rsidR="00CF7D65" w:rsidRDefault="00CF7D65" w:rsidP="009D4620">
      <w:pPr>
        <w:pStyle w:val="BodyText"/>
        <w:kinsoku w:val="0"/>
        <w:overflowPunct w:val="0"/>
        <w:ind w:left="180" w:right="-340"/>
        <w:rPr>
          <w:rFonts w:ascii="Arial" w:hAnsi="Arial" w:cs="Arial"/>
          <w:sz w:val="26"/>
          <w:szCs w:val="26"/>
        </w:rPr>
      </w:pPr>
    </w:p>
    <w:p w:rsidR="00CF7D65" w:rsidRDefault="00CF7D65" w:rsidP="00D31DAD">
      <w:pPr>
        <w:pStyle w:val="BodyText"/>
        <w:kinsoku w:val="0"/>
        <w:overflowPunct w:val="0"/>
        <w:ind w:right="-340"/>
        <w:rPr>
          <w:rFonts w:ascii="Calibri" w:hAnsi="Calibri" w:cs="Calibri"/>
          <w:b/>
          <w:bCs/>
          <w:i/>
          <w:iCs/>
          <w:sz w:val="16"/>
          <w:szCs w:val="16"/>
        </w:rPr>
      </w:pPr>
    </w:p>
    <w:sectPr w:rsidR="00CF7D65" w:rsidSect="00D31DAD">
      <w:footerReference w:type="default" r:id="rId9"/>
      <w:pgSz w:w="12240" w:h="15840"/>
      <w:pgMar w:top="860" w:right="480" w:bottom="1260" w:left="600" w:header="0" w:footer="1067" w:gutter="0"/>
      <w:pgNumType w:start="9"/>
      <w:cols w:space="720" w:equalWidth="0">
        <w:col w:w="111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DCD" w:rsidRDefault="004A1DCD">
      <w:r>
        <w:separator/>
      </w:r>
    </w:p>
  </w:endnote>
  <w:endnote w:type="continuationSeparator" w:id="0">
    <w:p w:rsidR="004A1DCD" w:rsidRDefault="004A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65" w:rsidRDefault="00E81507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730885</wp:posOffset>
              </wp:positionH>
              <wp:positionV relativeFrom="page">
                <wp:posOffset>9241155</wp:posOffset>
              </wp:positionV>
              <wp:extent cx="601980" cy="19431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D65" w:rsidRDefault="00CF7D65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Page |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roman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81507">
                            <w:rPr>
                              <w:noProof/>
                              <w:sz w:val="24"/>
                              <w:szCs w:val="24"/>
                            </w:rPr>
                            <w:t>ix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7.55pt;margin-top:727.65pt;width:47.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+UrAIAAKg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" o:allowincell="f" filled="f" stroked="f">
              <v:textbox inset="0,0,0,0">
                <w:txbxContent>
                  <w:p w:rsidR="00CF7D65" w:rsidRDefault="00CF7D65">
                    <w:pPr>
                      <w:pStyle w:val="BodyText"/>
                      <w:kinsoku w:val="0"/>
                      <w:overflowPunct w:val="0"/>
                      <w:spacing w:before="10"/>
                      <w:ind w:left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Page |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roman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E81507">
                      <w:rPr>
                        <w:noProof/>
                        <w:sz w:val="24"/>
                        <w:szCs w:val="24"/>
                      </w:rPr>
                      <w:t>ix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DCD" w:rsidRDefault="004A1DCD">
      <w:r>
        <w:separator/>
      </w:r>
    </w:p>
  </w:footnote>
  <w:footnote w:type="continuationSeparator" w:id="0">
    <w:p w:rsidR="004A1DCD" w:rsidRDefault="004A1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1"/>
      <w:numFmt w:val="decimal"/>
      <w:lvlText w:val="%1"/>
      <w:lvlJc w:val="left"/>
      <w:pPr>
        <w:ind w:left="723" w:hanging="433"/>
      </w:pPr>
      <w:rPr>
        <w:rFonts w:ascii="Times New Roman" w:hAnsi="Times New Roman" w:cs="Times New Roman"/>
        <w:b/>
        <w:bCs/>
        <w:color w:val="00AFEF"/>
        <w:spacing w:val="0"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left="870" w:hanging="579"/>
      </w:pPr>
      <w:rPr>
        <w:rFonts w:cs="Times New Roman"/>
        <w:b w:val="0"/>
        <w:bCs w:val="0"/>
        <w:spacing w:val="-4"/>
        <w:w w:val="100"/>
      </w:rPr>
    </w:lvl>
    <w:lvl w:ilvl="2">
      <w:numFmt w:val="bullet"/>
      <w:lvlText w:val="-"/>
      <w:lvlJc w:val="left"/>
      <w:pPr>
        <w:ind w:left="640" w:hanging="360"/>
      </w:pPr>
      <w:rPr>
        <w:rFonts w:ascii="Times New Roman" w:hAnsi="Times New Roman"/>
        <w:b w:val="0"/>
        <w:w w:val="99"/>
        <w:sz w:val="20"/>
      </w:rPr>
    </w:lvl>
    <w:lvl w:ilvl="3">
      <w:numFmt w:val="bullet"/>
      <w:lvlText w:val="•"/>
      <w:lvlJc w:val="left"/>
      <w:pPr>
        <w:ind w:left="2084" w:hanging="360"/>
      </w:pPr>
    </w:lvl>
    <w:lvl w:ilvl="4">
      <w:numFmt w:val="bullet"/>
      <w:lvlText w:val="•"/>
      <w:lvlJc w:val="left"/>
      <w:pPr>
        <w:ind w:left="3289" w:hanging="360"/>
      </w:pPr>
    </w:lvl>
    <w:lvl w:ilvl="5">
      <w:numFmt w:val="bullet"/>
      <w:lvlText w:val="•"/>
      <w:lvlJc w:val="left"/>
      <w:pPr>
        <w:ind w:left="4494" w:hanging="360"/>
      </w:pPr>
    </w:lvl>
    <w:lvl w:ilvl="6">
      <w:numFmt w:val="bullet"/>
      <w:lvlText w:val="•"/>
      <w:lvlJc w:val="left"/>
      <w:pPr>
        <w:ind w:left="5699" w:hanging="360"/>
      </w:pPr>
    </w:lvl>
    <w:lvl w:ilvl="7">
      <w:numFmt w:val="bullet"/>
      <w:lvlText w:val="•"/>
      <w:lvlJc w:val="left"/>
      <w:pPr>
        <w:ind w:left="6904" w:hanging="360"/>
      </w:pPr>
    </w:lvl>
    <w:lvl w:ilvl="8">
      <w:numFmt w:val="bullet"/>
      <w:lvlText w:val="•"/>
      <w:lvlJc w:val="left"/>
      <w:pPr>
        <w:ind w:left="8109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lowerLetter"/>
      <w:lvlText w:val="(%1)"/>
      <w:lvlJc w:val="left"/>
      <w:pPr>
        <w:ind w:left="532" w:hanging="360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24" w:hanging="360"/>
      </w:pPr>
    </w:lvl>
    <w:lvl w:ilvl="2">
      <w:numFmt w:val="bullet"/>
      <w:lvlText w:val="•"/>
      <w:lvlJc w:val="left"/>
      <w:pPr>
        <w:ind w:left="1708" w:hanging="360"/>
      </w:pPr>
    </w:lvl>
    <w:lvl w:ilvl="3">
      <w:numFmt w:val="bullet"/>
      <w:lvlText w:val="•"/>
      <w:lvlJc w:val="left"/>
      <w:pPr>
        <w:ind w:left="2292" w:hanging="360"/>
      </w:pPr>
    </w:lvl>
    <w:lvl w:ilvl="4">
      <w:numFmt w:val="bullet"/>
      <w:lvlText w:val="•"/>
      <w:lvlJc w:val="left"/>
      <w:pPr>
        <w:ind w:left="2876" w:hanging="360"/>
      </w:pPr>
    </w:lvl>
    <w:lvl w:ilvl="5">
      <w:numFmt w:val="bullet"/>
      <w:lvlText w:val="•"/>
      <w:lvlJc w:val="left"/>
      <w:pPr>
        <w:ind w:left="3460" w:hanging="360"/>
      </w:pPr>
    </w:lvl>
    <w:lvl w:ilvl="6">
      <w:numFmt w:val="bullet"/>
      <w:lvlText w:val="•"/>
      <w:lvlJc w:val="left"/>
      <w:pPr>
        <w:ind w:left="4044" w:hanging="360"/>
      </w:pPr>
    </w:lvl>
    <w:lvl w:ilvl="7">
      <w:numFmt w:val="bullet"/>
      <w:lvlText w:val="•"/>
      <w:lvlJc w:val="left"/>
      <w:pPr>
        <w:ind w:left="4628" w:hanging="360"/>
      </w:pPr>
    </w:lvl>
    <w:lvl w:ilvl="8">
      <w:numFmt w:val="bullet"/>
      <w:lvlText w:val="•"/>
      <w:lvlJc w:val="left"/>
      <w:pPr>
        <w:ind w:left="5212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321" w:hanging="272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728" w:hanging="272"/>
      </w:pPr>
    </w:lvl>
    <w:lvl w:ilvl="2">
      <w:numFmt w:val="bullet"/>
      <w:lvlText w:val="•"/>
      <w:lvlJc w:val="left"/>
      <w:pPr>
        <w:ind w:left="1136" w:hanging="272"/>
      </w:pPr>
    </w:lvl>
    <w:lvl w:ilvl="3">
      <w:numFmt w:val="bullet"/>
      <w:lvlText w:val="•"/>
      <w:lvlJc w:val="left"/>
      <w:pPr>
        <w:ind w:left="1544" w:hanging="272"/>
      </w:pPr>
    </w:lvl>
    <w:lvl w:ilvl="4">
      <w:numFmt w:val="bullet"/>
      <w:lvlText w:val="•"/>
      <w:lvlJc w:val="left"/>
      <w:pPr>
        <w:ind w:left="1952" w:hanging="272"/>
      </w:pPr>
    </w:lvl>
    <w:lvl w:ilvl="5">
      <w:numFmt w:val="bullet"/>
      <w:lvlText w:val="•"/>
      <w:lvlJc w:val="left"/>
      <w:pPr>
        <w:ind w:left="2360" w:hanging="272"/>
      </w:pPr>
    </w:lvl>
    <w:lvl w:ilvl="6">
      <w:numFmt w:val="bullet"/>
      <w:lvlText w:val="•"/>
      <w:lvlJc w:val="left"/>
      <w:pPr>
        <w:ind w:left="2768" w:hanging="272"/>
      </w:pPr>
    </w:lvl>
    <w:lvl w:ilvl="7">
      <w:numFmt w:val="bullet"/>
      <w:lvlText w:val="•"/>
      <w:lvlJc w:val="left"/>
      <w:pPr>
        <w:ind w:left="3176" w:hanging="272"/>
      </w:pPr>
    </w:lvl>
    <w:lvl w:ilvl="8">
      <w:numFmt w:val="bullet"/>
      <w:lvlText w:val="•"/>
      <w:lvlJc w:val="left"/>
      <w:pPr>
        <w:ind w:left="3584" w:hanging="272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2837" w:hanging="360"/>
      </w:pPr>
      <w:rPr>
        <w:rFonts w:ascii="Calibri" w:hAnsi="Calibri"/>
        <w:b w:val="0"/>
        <w:w w:val="99"/>
        <w:sz w:val="20"/>
      </w:rPr>
    </w:lvl>
    <w:lvl w:ilvl="1">
      <w:numFmt w:val="bullet"/>
      <w:lvlText w:val="•"/>
      <w:lvlJc w:val="left"/>
      <w:pPr>
        <w:ind w:left="3672" w:hanging="360"/>
      </w:pPr>
    </w:lvl>
    <w:lvl w:ilvl="2">
      <w:numFmt w:val="bullet"/>
      <w:lvlText w:val="•"/>
      <w:lvlJc w:val="left"/>
      <w:pPr>
        <w:ind w:left="4504" w:hanging="360"/>
      </w:pPr>
    </w:lvl>
    <w:lvl w:ilvl="3">
      <w:numFmt w:val="bullet"/>
      <w:lvlText w:val="•"/>
      <w:lvlJc w:val="left"/>
      <w:pPr>
        <w:ind w:left="5336" w:hanging="360"/>
      </w:pPr>
    </w:lvl>
    <w:lvl w:ilvl="4">
      <w:numFmt w:val="bullet"/>
      <w:lvlText w:val="•"/>
      <w:lvlJc w:val="left"/>
      <w:pPr>
        <w:ind w:left="6168" w:hanging="360"/>
      </w:pPr>
    </w:lvl>
    <w:lvl w:ilvl="5">
      <w:numFmt w:val="bullet"/>
      <w:lvlText w:val="•"/>
      <w:lvlJc w:val="left"/>
      <w:pPr>
        <w:ind w:left="7000" w:hanging="360"/>
      </w:pPr>
    </w:lvl>
    <w:lvl w:ilvl="6">
      <w:numFmt w:val="bullet"/>
      <w:lvlText w:val="•"/>
      <w:lvlJc w:val="left"/>
      <w:pPr>
        <w:ind w:left="7832" w:hanging="360"/>
      </w:pPr>
    </w:lvl>
    <w:lvl w:ilvl="7">
      <w:numFmt w:val="bullet"/>
      <w:lvlText w:val="•"/>
      <w:lvlJc w:val="left"/>
      <w:pPr>
        <w:ind w:left="8664" w:hanging="360"/>
      </w:pPr>
    </w:lvl>
    <w:lvl w:ilvl="8">
      <w:numFmt w:val="bullet"/>
      <w:lvlText w:val="•"/>
      <w:lvlJc w:val="left"/>
      <w:pPr>
        <w:ind w:left="9496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37"/>
    <w:rsid w:val="002748B4"/>
    <w:rsid w:val="00372137"/>
    <w:rsid w:val="004A1DCD"/>
    <w:rsid w:val="006051B8"/>
    <w:rsid w:val="007166AC"/>
    <w:rsid w:val="009D4620"/>
    <w:rsid w:val="00A5584A"/>
    <w:rsid w:val="00A8307B"/>
    <w:rsid w:val="00A95167"/>
    <w:rsid w:val="00B409F2"/>
    <w:rsid w:val="00B733B2"/>
    <w:rsid w:val="00C4748E"/>
    <w:rsid w:val="00C939C7"/>
    <w:rsid w:val="00CF7D65"/>
    <w:rsid w:val="00D31DAD"/>
    <w:rsid w:val="00E81507"/>
    <w:rsid w:val="00EA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6"/>
      <w:ind w:left="690" w:hanging="57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0"/>
      <w:ind w:left="20"/>
      <w:outlineLvl w:val="1"/>
    </w:p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45"/>
      <w:ind w:left="642"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6"/>
      <w:ind w:left="690" w:hanging="579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6"/>
      <w:ind w:left="690" w:hanging="57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0"/>
      <w:ind w:left="20"/>
      <w:outlineLvl w:val="1"/>
    </w:p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45"/>
      <w:ind w:left="642"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6"/>
      <w:ind w:left="690" w:hanging="579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ss_Helpdesk@bou.or.u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Onen</dc:creator>
  <cp:lastModifiedBy>Gerald Onen</cp:lastModifiedBy>
  <cp:revision>2</cp:revision>
  <dcterms:created xsi:type="dcterms:W3CDTF">2017-04-04T08:23:00Z</dcterms:created>
  <dcterms:modified xsi:type="dcterms:W3CDTF">2017-04-04T08:23:00Z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