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65" w:rsidRDefault="00CF7D65" w:rsidP="009D4620">
      <w:pPr>
        <w:pStyle w:val="Heading1"/>
        <w:numPr>
          <w:ilvl w:val="1"/>
          <w:numId w:val="4"/>
        </w:numPr>
        <w:tabs>
          <w:tab w:val="left" w:pos="691"/>
        </w:tabs>
        <w:kinsoku w:val="0"/>
        <w:overflowPunct w:val="0"/>
        <w:ind w:left="180" w:right="-340"/>
        <w:jc w:val="both"/>
        <w:rPr>
          <w:color w:val="000000"/>
        </w:rPr>
      </w:pPr>
      <w:r>
        <w:t>Schedule</w:t>
      </w:r>
      <w:r>
        <w:rPr>
          <w:spacing w:val="1"/>
        </w:rPr>
        <w:t xml:space="preserve"> </w:t>
      </w:r>
      <w:r>
        <w:t>F</w:t>
      </w:r>
    </w:p>
    <w:p w:rsidR="00CF7D65" w:rsidRDefault="00CF7D65" w:rsidP="009D4620">
      <w:pPr>
        <w:pStyle w:val="BodyText"/>
        <w:kinsoku w:val="0"/>
        <w:overflowPunct w:val="0"/>
        <w:ind w:left="180" w:right="-340"/>
        <w:rPr>
          <w:b/>
          <w:bCs/>
          <w:sz w:val="30"/>
          <w:szCs w:val="30"/>
        </w:rPr>
      </w:pPr>
    </w:p>
    <w:p w:rsidR="00CF7D65" w:rsidRDefault="00CF7D65" w:rsidP="009D4620">
      <w:pPr>
        <w:pStyle w:val="BodyText"/>
        <w:kinsoku w:val="0"/>
        <w:overflowPunct w:val="0"/>
        <w:spacing w:before="251" w:line="504" w:lineRule="auto"/>
        <w:ind w:left="180" w:right="-340"/>
      </w:pPr>
      <w:r>
        <w:t>[Requesting Financial Institution Letterhead] FACSIMILE</w:t>
      </w:r>
    </w:p>
    <w:p w:rsidR="00CF7D65" w:rsidRDefault="00CF7D65" w:rsidP="009D4620">
      <w:pPr>
        <w:pStyle w:val="BodyText"/>
        <w:kinsoku w:val="0"/>
        <w:overflowPunct w:val="0"/>
        <w:spacing w:line="214" w:lineRule="exact"/>
        <w:ind w:left="180" w:right="-340"/>
        <w:jc w:val="both"/>
      </w:pPr>
      <w:r>
        <w:t>The Director,</w:t>
      </w:r>
    </w:p>
    <w:p w:rsidR="00CF7D65" w:rsidRDefault="00CF7D65" w:rsidP="009D4620">
      <w:pPr>
        <w:pStyle w:val="BodyText"/>
        <w:kinsoku w:val="0"/>
        <w:overflowPunct w:val="0"/>
        <w:ind w:left="180" w:right="-340"/>
      </w:pPr>
      <w:r>
        <w:t>National Payment System Department, Bank of Uganda</w:t>
      </w:r>
    </w:p>
    <w:p w:rsidR="00CF7D65" w:rsidRDefault="00CF7D65" w:rsidP="009D4620">
      <w:pPr>
        <w:pStyle w:val="BodyText"/>
        <w:kinsoku w:val="0"/>
        <w:overflowPunct w:val="0"/>
        <w:ind w:left="180" w:right="-340"/>
      </w:pPr>
      <w:r>
        <w:t>P.O. Box 7120, KAMPALA</w:t>
      </w:r>
    </w:p>
    <w:p w:rsidR="00CF7D65" w:rsidRDefault="00CF7D65" w:rsidP="009D4620">
      <w:pPr>
        <w:pStyle w:val="BodyText"/>
        <w:kinsoku w:val="0"/>
        <w:overflowPunct w:val="0"/>
        <w:spacing w:before="11"/>
        <w:ind w:left="180" w:right="-340"/>
        <w:rPr>
          <w:sz w:val="19"/>
          <w:szCs w:val="19"/>
        </w:rPr>
      </w:pPr>
    </w:p>
    <w:p w:rsidR="00CF7D65" w:rsidRDefault="00CF7D65" w:rsidP="009D4620">
      <w:pPr>
        <w:pStyle w:val="BodyText"/>
        <w:kinsoku w:val="0"/>
        <w:overflowPunct w:val="0"/>
        <w:ind w:left="180" w:right="-340"/>
      </w:pPr>
      <w:r>
        <w:t>Attention: …………………………. Date: ………</w:t>
      </w:r>
    </w:p>
    <w:p w:rsidR="00CF7D65" w:rsidRDefault="00CF7D65" w:rsidP="009D4620">
      <w:pPr>
        <w:pStyle w:val="BodyText"/>
        <w:kinsoku w:val="0"/>
        <w:overflowPunct w:val="0"/>
        <w:spacing w:before="1"/>
        <w:ind w:left="180" w:right="-340"/>
        <w:rPr>
          <w:sz w:val="24"/>
          <w:szCs w:val="24"/>
        </w:rPr>
      </w:pPr>
    </w:p>
    <w:p w:rsidR="00CF7D65" w:rsidRDefault="00CF7D65" w:rsidP="009D4620">
      <w:pPr>
        <w:pStyle w:val="BodyText"/>
        <w:kinsoku w:val="0"/>
        <w:overflowPunct w:val="0"/>
        <w:ind w:left="180" w:right="-340"/>
        <w:jc w:val="both"/>
      </w:pPr>
      <w:r>
        <w:t>Dear Sir/madam,</w:t>
      </w:r>
    </w:p>
    <w:p w:rsidR="00CF7D65" w:rsidRDefault="00CF7D65" w:rsidP="009D4620">
      <w:pPr>
        <w:pStyle w:val="BodyText"/>
        <w:kinsoku w:val="0"/>
        <w:overflowPunct w:val="0"/>
        <w:spacing w:before="10"/>
        <w:ind w:left="180" w:right="-340"/>
        <w:rPr>
          <w:sz w:val="23"/>
          <w:szCs w:val="23"/>
        </w:rPr>
      </w:pPr>
    </w:p>
    <w:p w:rsidR="00CF7D65" w:rsidRDefault="00CF7D65" w:rsidP="009D4620">
      <w:pPr>
        <w:pStyle w:val="BodyText"/>
        <w:kinsoku w:val="0"/>
        <w:overflowPunct w:val="0"/>
        <w:ind w:left="180" w:right="-340"/>
        <w:jc w:val="both"/>
      </w:pPr>
      <w:r>
        <w:t>Request for UNISS Account Transfer</w:t>
      </w:r>
    </w:p>
    <w:p w:rsidR="00CF7D65" w:rsidRDefault="00CF7D65" w:rsidP="009D4620">
      <w:pPr>
        <w:pStyle w:val="BodyText"/>
        <w:kinsoku w:val="0"/>
        <w:overflowPunct w:val="0"/>
        <w:spacing w:before="3"/>
        <w:ind w:left="180" w:right="-340"/>
        <w:rPr>
          <w:sz w:val="28"/>
          <w:szCs w:val="28"/>
        </w:rPr>
      </w:pPr>
    </w:p>
    <w:p w:rsidR="00CF7D65" w:rsidRDefault="00CF7D65" w:rsidP="009D4620">
      <w:pPr>
        <w:pStyle w:val="BodyText"/>
        <w:kinsoku w:val="0"/>
        <w:overflowPunct w:val="0"/>
        <w:spacing w:line="238" w:lineRule="exact"/>
        <w:ind w:left="180" w:right="-340"/>
        <w:jc w:val="both"/>
      </w:pPr>
      <w:r>
        <w:t>In accordance with section 13.7 of the Rules and Regulations, we submit the following listing of transactions for input to the UNISS system on our behalf. We confirm that we have received permission to make this request from [Name of Authorizing Officer at Bank Of Uganda and time].</w:t>
      </w:r>
    </w:p>
    <w:p w:rsidR="00CF7D65" w:rsidRDefault="00CF7D65" w:rsidP="009D4620">
      <w:pPr>
        <w:pStyle w:val="BodyText"/>
        <w:kinsoku w:val="0"/>
        <w:overflowPunct w:val="0"/>
        <w:ind w:left="180" w:right="-340"/>
        <w:rPr>
          <w:sz w:val="24"/>
          <w:szCs w:val="24"/>
        </w:rPr>
      </w:pPr>
    </w:p>
    <w:p w:rsidR="00CF7D65" w:rsidRDefault="00C70D2B" w:rsidP="009D4620">
      <w:pPr>
        <w:pStyle w:val="BodyText"/>
        <w:kinsoku w:val="0"/>
        <w:overflowPunct w:val="0"/>
        <w:spacing w:line="480" w:lineRule="auto"/>
        <w:ind w:left="180" w:right="-340"/>
      </w:pPr>
      <w:r>
        <w:rPr>
          <w:noProof/>
        </w:rPr>
        <mc:AlternateContent>
          <mc:Choice Requires="wps">
            <w:drawing>
              <wp:anchor distT="0" distB="0" distL="114300" distR="114300" simplePos="0" relativeHeight="251657216" behindDoc="0" locked="0" layoutInCell="0" allowOverlap="1">
                <wp:simplePos x="0" y="0"/>
                <wp:positionH relativeFrom="page">
                  <wp:posOffset>740410</wp:posOffset>
                </wp:positionH>
                <wp:positionV relativeFrom="paragraph">
                  <wp:posOffset>493395</wp:posOffset>
                </wp:positionV>
                <wp:extent cx="6652260" cy="50800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360"/>
                              <w:gridCol w:w="3421"/>
                              <w:gridCol w:w="2792"/>
                              <w:gridCol w:w="3888"/>
                            </w:tblGrid>
                            <w:tr w:rsidR="00CF7D65" w:rsidRPr="007515AA">
                              <w:trPr>
                                <w:trHeight w:hRule="exact" w:val="264"/>
                              </w:trPr>
                              <w:tc>
                                <w:tcPr>
                                  <w:tcW w:w="360" w:type="dxa"/>
                                  <w:tcBorders>
                                    <w:top w:val="single" w:sz="4" w:space="0" w:color="000000"/>
                                    <w:left w:val="single" w:sz="4" w:space="0" w:color="000000"/>
                                    <w:bottom w:val="single" w:sz="4" w:space="0" w:color="000000"/>
                                    <w:right w:val="single" w:sz="4" w:space="0" w:color="000000"/>
                                  </w:tcBorders>
                                </w:tcPr>
                                <w:p w:rsidR="00CF7D65" w:rsidRPr="007515AA" w:rsidRDefault="00CF7D65"/>
                              </w:tc>
                              <w:tc>
                                <w:tcPr>
                                  <w:tcW w:w="3421" w:type="dxa"/>
                                  <w:tcBorders>
                                    <w:top w:val="single" w:sz="4" w:space="0" w:color="000000"/>
                                    <w:left w:val="single" w:sz="4" w:space="0" w:color="000000"/>
                                    <w:bottom w:val="single" w:sz="4" w:space="0" w:color="000000"/>
                                    <w:right w:val="single" w:sz="4" w:space="0" w:color="000000"/>
                                  </w:tcBorders>
                                </w:tcPr>
                                <w:p w:rsidR="00CF7D65" w:rsidRPr="007515AA" w:rsidRDefault="00CF7D65">
                                  <w:pPr>
                                    <w:pStyle w:val="TableParagraph"/>
                                    <w:kinsoku w:val="0"/>
                                    <w:overflowPunct w:val="0"/>
                                  </w:pPr>
                                  <w:r w:rsidRPr="007515AA">
                                    <w:rPr>
                                      <w:sz w:val="22"/>
                                      <w:szCs w:val="22"/>
                                    </w:rPr>
                                    <w:t>Amount</w:t>
                                  </w:r>
                                </w:p>
                              </w:tc>
                              <w:tc>
                                <w:tcPr>
                                  <w:tcW w:w="2792" w:type="dxa"/>
                                  <w:tcBorders>
                                    <w:top w:val="single" w:sz="4" w:space="0" w:color="000000"/>
                                    <w:left w:val="single" w:sz="4" w:space="0" w:color="000000"/>
                                    <w:bottom w:val="single" w:sz="4" w:space="0" w:color="000000"/>
                                    <w:right w:val="single" w:sz="4" w:space="0" w:color="000000"/>
                                  </w:tcBorders>
                                </w:tcPr>
                                <w:p w:rsidR="00CF7D65" w:rsidRPr="007515AA" w:rsidRDefault="00CF7D65">
                                  <w:pPr>
                                    <w:pStyle w:val="TableParagraph"/>
                                    <w:kinsoku w:val="0"/>
                                    <w:overflowPunct w:val="0"/>
                                  </w:pPr>
                                  <w:r w:rsidRPr="007515AA">
                                    <w:rPr>
                                      <w:sz w:val="22"/>
                                      <w:szCs w:val="22"/>
                                    </w:rPr>
                                    <w:t>Bank to be credited</w:t>
                                  </w:r>
                                </w:p>
                              </w:tc>
                              <w:tc>
                                <w:tcPr>
                                  <w:tcW w:w="3888" w:type="dxa"/>
                                  <w:tcBorders>
                                    <w:top w:val="single" w:sz="4" w:space="0" w:color="000000"/>
                                    <w:left w:val="single" w:sz="4" w:space="0" w:color="000000"/>
                                    <w:bottom w:val="single" w:sz="4" w:space="0" w:color="000000"/>
                                    <w:right w:val="single" w:sz="4" w:space="0" w:color="000000"/>
                                  </w:tcBorders>
                                </w:tcPr>
                                <w:p w:rsidR="00CF7D65" w:rsidRPr="007515AA" w:rsidRDefault="00CF7D65">
                                  <w:pPr>
                                    <w:pStyle w:val="TableParagraph"/>
                                    <w:kinsoku w:val="0"/>
                                    <w:overflowPunct w:val="0"/>
                                  </w:pPr>
                                  <w:r w:rsidRPr="007515AA">
                                    <w:rPr>
                                      <w:sz w:val="22"/>
                                      <w:szCs w:val="22"/>
                                    </w:rPr>
                                    <w:t>Transaction reference number</w:t>
                                  </w:r>
                                </w:p>
                              </w:tc>
                            </w:tr>
                            <w:tr w:rsidR="00CF7D65" w:rsidRPr="007515AA">
                              <w:trPr>
                                <w:trHeight w:hRule="exact" w:val="262"/>
                              </w:trPr>
                              <w:tc>
                                <w:tcPr>
                                  <w:tcW w:w="360" w:type="dxa"/>
                                  <w:tcBorders>
                                    <w:top w:val="single" w:sz="4" w:space="0" w:color="000000"/>
                                    <w:left w:val="single" w:sz="4" w:space="0" w:color="000000"/>
                                    <w:bottom w:val="single" w:sz="4" w:space="0" w:color="000000"/>
                                    <w:right w:val="single" w:sz="4" w:space="0" w:color="000000"/>
                                  </w:tcBorders>
                                </w:tcPr>
                                <w:p w:rsidR="00CF7D65" w:rsidRPr="007515AA" w:rsidRDefault="00CF7D65">
                                  <w:pPr>
                                    <w:pStyle w:val="TableParagraph"/>
                                    <w:kinsoku w:val="0"/>
                                    <w:overflowPunct w:val="0"/>
                                  </w:pPr>
                                  <w:r w:rsidRPr="007515AA">
                                    <w:rPr>
                                      <w:sz w:val="22"/>
                                      <w:szCs w:val="22"/>
                                    </w:rPr>
                                    <w:t>1</w:t>
                                  </w:r>
                                </w:p>
                              </w:tc>
                              <w:tc>
                                <w:tcPr>
                                  <w:tcW w:w="3421" w:type="dxa"/>
                                  <w:tcBorders>
                                    <w:top w:val="single" w:sz="4" w:space="0" w:color="000000"/>
                                    <w:left w:val="single" w:sz="4" w:space="0" w:color="000000"/>
                                    <w:bottom w:val="single" w:sz="4" w:space="0" w:color="000000"/>
                                    <w:right w:val="single" w:sz="4" w:space="0" w:color="000000"/>
                                  </w:tcBorders>
                                </w:tcPr>
                                <w:p w:rsidR="00CF7D65" w:rsidRPr="007515AA" w:rsidRDefault="00CF7D65"/>
                              </w:tc>
                              <w:tc>
                                <w:tcPr>
                                  <w:tcW w:w="2792" w:type="dxa"/>
                                  <w:tcBorders>
                                    <w:top w:val="single" w:sz="4" w:space="0" w:color="000000"/>
                                    <w:left w:val="single" w:sz="4" w:space="0" w:color="000000"/>
                                    <w:bottom w:val="single" w:sz="4" w:space="0" w:color="000000"/>
                                    <w:right w:val="single" w:sz="4" w:space="0" w:color="000000"/>
                                  </w:tcBorders>
                                </w:tcPr>
                                <w:p w:rsidR="00CF7D65" w:rsidRPr="007515AA" w:rsidRDefault="00CF7D65"/>
                              </w:tc>
                              <w:tc>
                                <w:tcPr>
                                  <w:tcW w:w="3888" w:type="dxa"/>
                                  <w:tcBorders>
                                    <w:top w:val="single" w:sz="4" w:space="0" w:color="000000"/>
                                    <w:left w:val="single" w:sz="4" w:space="0" w:color="000000"/>
                                    <w:bottom w:val="single" w:sz="4" w:space="0" w:color="000000"/>
                                    <w:right w:val="single" w:sz="4" w:space="0" w:color="000000"/>
                                  </w:tcBorders>
                                </w:tcPr>
                                <w:p w:rsidR="00CF7D65" w:rsidRPr="007515AA" w:rsidRDefault="00CF7D65"/>
                              </w:tc>
                            </w:tr>
                            <w:tr w:rsidR="00CF7D65" w:rsidRPr="007515AA">
                              <w:trPr>
                                <w:trHeight w:hRule="exact" w:val="264"/>
                              </w:trPr>
                              <w:tc>
                                <w:tcPr>
                                  <w:tcW w:w="360" w:type="dxa"/>
                                  <w:tcBorders>
                                    <w:top w:val="single" w:sz="4" w:space="0" w:color="000000"/>
                                    <w:left w:val="single" w:sz="4" w:space="0" w:color="000000"/>
                                    <w:bottom w:val="single" w:sz="4" w:space="0" w:color="000000"/>
                                    <w:right w:val="single" w:sz="4" w:space="0" w:color="000000"/>
                                  </w:tcBorders>
                                </w:tcPr>
                                <w:p w:rsidR="00CF7D65" w:rsidRPr="007515AA" w:rsidRDefault="00CF7D65">
                                  <w:pPr>
                                    <w:pStyle w:val="TableParagraph"/>
                                    <w:kinsoku w:val="0"/>
                                    <w:overflowPunct w:val="0"/>
                                  </w:pPr>
                                  <w:r w:rsidRPr="007515AA">
                                    <w:rPr>
                                      <w:sz w:val="22"/>
                                      <w:szCs w:val="22"/>
                                    </w:rPr>
                                    <w:t>2</w:t>
                                  </w:r>
                                </w:p>
                              </w:tc>
                              <w:tc>
                                <w:tcPr>
                                  <w:tcW w:w="3421" w:type="dxa"/>
                                  <w:tcBorders>
                                    <w:top w:val="single" w:sz="4" w:space="0" w:color="000000"/>
                                    <w:left w:val="single" w:sz="4" w:space="0" w:color="000000"/>
                                    <w:bottom w:val="single" w:sz="4" w:space="0" w:color="000000"/>
                                    <w:right w:val="single" w:sz="4" w:space="0" w:color="000000"/>
                                  </w:tcBorders>
                                </w:tcPr>
                                <w:p w:rsidR="00CF7D65" w:rsidRPr="007515AA" w:rsidRDefault="00CF7D65"/>
                              </w:tc>
                              <w:tc>
                                <w:tcPr>
                                  <w:tcW w:w="2792" w:type="dxa"/>
                                  <w:tcBorders>
                                    <w:top w:val="single" w:sz="4" w:space="0" w:color="000000"/>
                                    <w:left w:val="single" w:sz="4" w:space="0" w:color="000000"/>
                                    <w:bottom w:val="single" w:sz="4" w:space="0" w:color="000000"/>
                                    <w:right w:val="single" w:sz="4" w:space="0" w:color="000000"/>
                                  </w:tcBorders>
                                </w:tcPr>
                                <w:p w:rsidR="00CF7D65" w:rsidRPr="007515AA" w:rsidRDefault="00CF7D65"/>
                              </w:tc>
                              <w:tc>
                                <w:tcPr>
                                  <w:tcW w:w="3888" w:type="dxa"/>
                                  <w:tcBorders>
                                    <w:top w:val="single" w:sz="4" w:space="0" w:color="000000"/>
                                    <w:left w:val="single" w:sz="4" w:space="0" w:color="000000"/>
                                    <w:bottom w:val="single" w:sz="4" w:space="0" w:color="000000"/>
                                    <w:right w:val="single" w:sz="4" w:space="0" w:color="000000"/>
                                  </w:tcBorders>
                                </w:tcPr>
                                <w:p w:rsidR="00CF7D65" w:rsidRPr="007515AA" w:rsidRDefault="00CF7D65"/>
                              </w:tc>
                            </w:tr>
                          </w:tbl>
                          <w:p w:rsidR="00CF7D65" w:rsidRDefault="00CF7D65">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58.3pt;margin-top:38.85pt;width:523.8pt;height:4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360"/>
                        <w:gridCol w:w="3421"/>
                        <w:gridCol w:w="2792"/>
                        <w:gridCol w:w="3888"/>
                      </w:tblGrid>
                      <w:tr w:rsidR="00CF7D65" w:rsidRPr="007515AA">
                        <w:trPr>
                          <w:trHeight w:hRule="exact" w:val="264"/>
                        </w:trPr>
                        <w:tc>
                          <w:tcPr>
                            <w:tcW w:w="360" w:type="dxa"/>
                            <w:tcBorders>
                              <w:top w:val="single" w:sz="4" w:space="0" w:color="000000"/>
                              <w:left w:val="single" w:sz="4" w:space="0" w:color="000000"/>
                              <w:bottom w:val="single" w:sz="4" w:space="0" w:color="000000"/>
                              <w:right w:val="single" w:sz="4" w:space="0" w:color="000000"/>
                            </w:tcBorders>
                          </w:tcPr>
                          <w:p w:rsidR="00CF7D65" w:rsidRPr="007515AA" w:rsidRDefault="00CF7D65"/>
                        </w:tc>
                        <w:tc>
                          <w:tcPr>
                            <w:tcW w:w="3421" w:type="dxa"/>
                            <w:tcBorders>
                              <w:top w:val="single" w:sz="4" w:space="0" w:color="000000"/>
                              <w:left w:val="single" w:sz="4" w:space="0" w:color="000000"/>
                              <w:bottom w:val="single" w:sz="4" w:space="0" w:color="000000"/>
                              <w:right w:val="single" w:sz="4" w:space="0" w:color="000000"/>
                            </w:tcBorders>
                          </w:tcPr>
                          <w:p w:rsidR="00CF7D65" w:rsidRPr="007515AA" w:rsidRDefault="00CF7D65">
                            <w:pPr>
                              <w:pStyle w:val="TableParagraph"/>
                              <w:kinsoku w:val="0"/>
                              <w:overflowPunct w:val="0"/>
                            </w:pPr>
                            <w:r w:rsidRPr="007515AA">
                              <w:rPr>
                                <w:sz w:val="22"/>
                                <w:szCs w:val="22"/>
                              </w:rPr>
                              <w:t>Amount</w:t>
                            </w:r>
                          </w:p>
                        </w:tc>
                        <w:tc>
                          <w:tcPr>
                            <w:tcW w:w="2792" w:type="dxa"/>
                            <w:tcBorders>
                              <w:top w:val="single" w:sz="4" w:space="0" w:color="000000"/>
                              <w:left w:val="single" w:sz="4" w:space="0" w:color="000000"/>
                              <w:bottom w:val="single" w:sz="4" w:space="0" w:color="000000"/>
                              <w:right w:val="single" w:sz="4" w:space="0" w:color="000000"/>
                            </w:tcBorders>
                          </w:tcPr>
                          <w:p w:rsidR="00CF7D65" w:rsidRPr="007515AA" w:rsidRDefault="00CF7D65">
                            <w:pPr>
                              <w:pStyle w:val="TableParagraph"/>
                              <w:kinsoku w:val="0"/>
                              <w:overflowPunct w:val="0"/>
                            </w:pPr>
                            <w:r w:rsidRPr="007515AA">
                              <w:rPr>
                                <w:sz w:val="22"/>
                                <w:szCs w:val="22"/>
                              </w:rPr>
                              <w:t>Bank to be credited</w:t>
                            </w:r>
                          </w:p>
                        </w:tc>
                        <w:tc>
                          <w:tcPr>
                            <w:tcW w:w="3888" w:type="dxa"/>
                            <w:tcBorders>
                              <w:top w:val="single" w:sz="4" w:space="0" w:color="000000"/>
                              <w:left w:val="single" w:sz="4" w:space="0" w:color="000000"/>
                              <w:bottom w:val="single" w:sz="4" w:space="0" w:color="000000"/>
                              <w:right w:val="single" w:sz="4" w:space="0" w:color="000000"/>
                            </w:tcBorders>
                          </w:tcPr>
                          <w:p w:rsidR="00CF7D65" w:rsidRPr="007515AA" w:rsidRDefault="00CF7D65">
                            <w:pPr>
                              <w:pStyle w:val="TableParagraph"/>
                              <w:kinsoku w:val="0"/>
                              <w:overflowPunct w:val="0"/>
                            </w:pPr>
                            <w:r w:rsidRPr="007515AA">
                              <w:rPr>
                                <w:sz w:val="22"/>
                                <w:szCs w:val="22"/>
                              </w:rPr>
                              <w:t>Transaction reference number</w:t>
                            </w:r>
                          </w:p>
                        </w:tc>
                      </w:tr>
                      <w:tr w:rsidR="00CF7D65" w:rsidRPr="007515AA">
                        <w:trPr>
                          <w:trHeight w:hRule="exact" w:val="262"/>
                        </w:trPr>
                        <w:tc>
                          <w:tcPr>
                            <w:tcW w:w="360" w:type="dxa"/>
                            <w:tcBorders>
                              <w:top w:val="single" w:sz="4" w:space="0" w:color="000000"/>
                              <w:left w:val="single" w:sz="4" w:space="0" w:color="000000"/>
                              <w:bottom w:val="single" w:sz="4" w:space="0" w:color="000000"/>
                              <w:right w:val="single" w:sz="4" w:space="0" w:color="000000"/>
                            </w:tcBorders>
                          </w:tcPr>
                          <w:p w:rsidR="00CF7D65" w:rsidRPr="007515AA" w:rsidRDefault="00CF7D65">
                            <w:pPr>
                              <w:pStyle w:val="TableParagraph"/>
                              <w:kinsoku w:val="0"/>
                              <w:overflowPunct w:val="0"/>
                            </w:pPr>
                            <w:r w:rsidRPr="007515AA">
                              <w:rPr>
                                <w:sz w:val="22"/>
                                <w:szCs w:val="22"/>
                              </w:rPr>
                              <w:t>1</w:t>
                            </w:r>
                          </w:p>
                        </w:tc>
                        <w:tc>
                          <w:tcPr>
                            <w:tcW w:w="3421" w:type="dxa"/>
                            <w:tcBorders>
                              <w:top w:val="single" w:sz="4" w:space="0" w:color="000000"/>
                              <w:left w:val="single" w:sz="4" w:space="0" w:color="000000"/>
                              <w:bottom w:val="single" w:sz="4" w:space="0" w:color="000000"/>
                              <w:right w:val="single" w:sz="4" w:space="0" w:color="000000"/>
                            </w:tcBorders>
                          </w:tcPr>
                          <w:p w:rsidR="00CF7D65" w:rsidRPr="007515AA" w:rsidRDefault="00CF7D65"/>
                        </w:tc>
                        <w:tc>
                          <w:tcPr>
                            <w:tcW w:w="2792" w:type="dxa"/>
                            <w:tcBorders>
                              <w:top w:val="single" w:sz="4" w:space="0" w:color="000000"/>
                              <w:left w:val="single" w:sz="4" w:space="0" w:color="000000"/>
                              <w:bottom w:val="single" w:sz="4" w:space="0" w:color="000000"/>
                              <w:right w:val="single" w:sz="4" w:space="0" w:color="000000"/>
                            </w:tcBorders>
                          </w:tcPr>
                          <w:p w:rsidR="00CF7D65" w:rsidRPr="007515AA" w:rsidRDefault="00CF7D65"/>
                        </w:tc>
                        <w:tc>
                          <w:tcPr>
                            <w:tcW w:w="3888" w:type="dxa"/>
                            <w:tcBorders>
                              <w:top w:val="single" w:sz="4" w:space="0" w:color="000000"/>
                              <w:left w:val="single" w:sz="4" w:space="0" w:color="000000"/>
                              <w:bottom w:val="single" w:sz="4" w:space="0" w:color="000000"/>
                              <w:right w:val="single" w:sz="4" w:space="0" w:color="000000"/>
                            </w:tcBorders>
                          </w:tcPr>
                          <w:p w:rsidR="00CF7D65" w:rsidRPr="007515AA" w:rsidRDefault="00CF7D65"/>
                        </w:tc>
                      </w:tr>
                      <w:tr w:rsidR="00CF7D65" w:rsidRPr="007515AA">
                        <w:trPr>
                          <w:trHeight w:hRule="exact" w:val="264"/>
                        </w:trPr>
                        <w:tc>
                          <w:tcPr>
                            <w:tcW w:w="360" w:type="dxa"/>
                            <w:tcBorders>
                              <w:top w:val="single" w:sz="4" w:space="0" w:color="000000"/>
                              <w:left w:val="single" w:sz="4" w:space="0" w:color="000000"/>
                              <w:bottom w:val="single" w:sz="4" w:space="0" w:color="000000"/>
                              <w:right w:val="single" w:sz="4" w:space="0" w:color="000000"/>
                            </w:tcBorders>
                          </w:tcPr>
                          <w:p w:rsidR="00CF7D65" w:rsidRPr="007515AA" w:rsidRDefault="00CF7D65">
                            <w:pPr>
                              <w:pStyle w:val="TableParagraph"/>
                              <w:kinsoku w:val="0"/>
                              <w:overflowPunct w:val="0"/>
                            </w:pPr>
                            <w:r w:rsidRPr="007515AA">
                              <w:rPr>
                                <w:sz w:val="22"/>
                                <w:szCs w:val="22"/>
                              </w:rPr>
                              <w:t>2</w:t>
                            </w:r>
                          </w:p>
                        </w:tc>
                        <w:tc>
                          <w:tcPr>
                            <w:tcW w:w="3421" w:type="dxa"/>
                            <w:tcBorders>
                              <w:top w:val="single" w:sz="4" w:space="0" w:color="000000"/>
                              <w:left w:val="single" w:sz="4" w:space="0" w:color="000000"/>
                              <w:bottom w:val="single" w:sz="4" w:space="0" w:color="000000"/>
                              <w:right w:val="single" w:sz="4" w:space="0" w:color="000000"/>
                            </w:tcBorders>
                          </w:tcPr>
                          <w:p w:rsidR="00CF7D65" w:rsidRPr="007515AA" w:rsidRDefault="00CF7D65"/>
                        </w:tc>
                        <w:tc>
                          <w:tcPr>
                            <w:tcW w:w="2792" w:type="dxa"/>
                            <w:tcBorders>
                              <w:top w:val="single" w:sz="4" w:space="0" w:color="000000"/>
                              <w:left w:val="single" w:sz="4" w:space="0" w:color="000000"/>
                              <w:bottom w:val="single" w:sz="4" w:space="0" w:color="000000"/>
                              <w:right w:val="single" w:sz="4" w:space="0" w:color="000000"/>
                            </w:tcBorders>
                          </w:tcPr>
                          <w:p w:rsidR="00CF7D65" w:rsidRPr="007515AA" w:rsidRDefault="00CF7D65"/>
                        </w:tc>
                        <w:tc>
                          <w:tcPr>
                            <w:tcW w:w="3888" w:type="dxa"/>
                            <w:tcBorders>
                              <w:top w:val="single" w:sz="4" w:space="0" w:color="000000"/>
                              <w:left w:val="single" w:sz="4" w:space="0" w:color="000000"/>
                              <w:bottom w:val="single" w:sz="4" w:space="0" w:color="000000"/>
                              <w:right w:val="single" w:sz="4" w:space="0" w:color="000000"/>
                            </w:tcBorders>
                          </w:tcPr>
                          <w:p w:rsidR="00CF7D65" w:rsidRPr="007515AA" w:rsidRDefault="00CF7D65"/>
                        </w:tc>
                      </w:tr>
                    </w:tbl>
                    <w:p w:rsidR="00CF7D65" w:rsidRDefault="00CF7D65">
                      <w:pPr>
                        <w:pStyle w:val="BodyText"/>
                        <w:kinsoku w:val="0"/>
                        <w:overflowPunct w:val="0"/>
                        <w:rPr>
                          <w:sz w:val="24"/>
                          <w:szCs w:val="24"/>
                        </w:rPr>
                      </w:pPr>
                    </w:p>
                  </w:txbxContent>
                </v:textbox>
                <w10:wrap anchorx="page"/>
              </v:shape>
            </w:pict>
          </mc:Fallback>
        </mc:AlternateContent>
      </w:r>
      <w:r w:rsidR="00CF7D65">
        <w:t>Name:…………………………… Time:……………………………..</w:t>
      </w:r>
    </w:p>
    <w:p w:rsidR="00CF7D65" w:rsidRDefault="00CF7D65" w:rsidP="009D4620">
      <w:pPr>
        <w:pStyle w:val="BodyText"/>
        <w:kinsoku w:val="0"/>
        <w:overflowPunct w:val="0"/>
        <w:ind w:left="180" w:right="-340"/>
        <w:rPr>
          <w:sz w:val="24"/>
          <w:szCs w:val="24"/>
        </w:rPr>
      </w:pPr>
    </w:p>
    <w:p w:rsidR="00CF7D65" w:rsidRDefault="00CF7D65" w:rsidP="009D4620">
      <w:pPr>
        <w:pStyle w:val="BodyText"/>
        <w:kinsoku w:val="0"/>
        <w:overflowPunct w:val="0"/>
        <w:ind w:left="180" w:right="-340"/>
        <w:rPr>
          <w:sz w:val="24"/>
          <w:szCs w:val="24"/>
        </w:rPr>
      </w:pPr>
    </w:p>
    <w:p w:rsidR="00CF7D65" w:rsidRDefault="00CF7D65" w:rsidP="009D4620">
      <w:pPr>
        <w:pStyle w:val="BodyText"/>
        <w:kinsoku w:val="0"/>
        <w:overflowPunct w:val="0"/>
        <w:spacing w:before="1"/>
        <w:ind w:left="180" w:right="-340"/>
        <w:rPr>
          <w:sz w:val="23"/>
          <w:szCs w:val="23"/>
        </w:rPr>
      </w:pPr>
    </w:p>
    <w:p w:rsidR="00C70D2B" w:rsidRDefault="00C70D2B" w:rsidP="009D4620">
      <w:pPr>
        <w:pStyle w:val="BodyText"/>
        <w:kinsoku w:val="0"/>
        <w:overflowPunct w:val="0"/>
        <w:ind w:left="180" w:right="-340"/>
        <w:jc w:val="both"/>
      </w:pPr>
    </w:p>
    <w:p w:rsidR="00C70D2B" w:rsidRDefault="00C70D2B" w:rsidP="009D4620">
      <w:pPr>
        <w:pStyle w:val="BodyText"/>
        <w:kinsoku w:val="0"/>
        <w:overflowPunct w:val="0"/>
        <w:ind w:left="180" w:right="-340"/>
        <w:jc w:val="both"/>
      </w:pPr>
    </w:p>
    <w:p w:rsidR="00C70D2B" w:rsidRDefault="00C70D2B" w:rsidP="009D4620">
      <w:pPr>
        <w:pStyle w:val="BodyText"/>
        <w:kinsoku w:val="0"/>
        <w:overflowPunct w:val="0"/>
        <w:ind w:left="180" w:right="-340"/>
        <w:jc w:val="both"/>
      </w:pPr>
    </w:p>
    <w:p w:rsidR="00CF7D65" w:rsidRDefault="00CF7D65" w:rsidP="009D4620">
      <w:pPr>
        <w:pStyle w:val="BodyText"/>
        <w:kinsoku w:val="0"/>
        <w:overflowPunct w:val="0"/>
        <w:ind w:left="180" w:right="-340"/>
        <w:jc w:val="both"/>
      </w:pPr>
      <w:r>
        <w:t>Yours faithfully</w:t>
      </w:r>
    </w:p>
    <w:p w:rsidR="00CF7D65" w:rsidRDefault="00CF7D65" w:rsidP="009D4620">
      <w:pPr>
        <w:pStyle w:val="BodyText"/>
        <w:kinsoku w:val="0"/>
        <w:overflowPunct w:val="0"/>
        <w:spacing w:before="1"/>
        <w:ind w:left="180" w:right="-340"/>
        <w:rPr>
          <w:sz w:val="24"/>
          <w:szCs w:val="24"/>
        </w:rPr>
      </w:pPr>
    </w:p>
    <w:p w:rsidR="00CF7D65" w:rsidRDefault="00CF7D65" w:rsidP="009D4620">
      <w:pPr>
        <w:pStyle w:val="BodyText"/>
        <w:kinsoku w:val="0"/>
        <w:overflowPunct w:val="0"/>
        <w:spacing w:line="251" w:lineRule="exact"/>
        <w:ind w:left="180" w:right="-340"/>
        <w:jc w:val="both"/>
      </w:pPr>
      <w:r>
        <w:t>Duly authorized Participant Signatories</w:t>
      </w:r>
    </w:p>
    <w:p w:rsidR="00CF7D65" w:rsidRDefault="00CF7D65" w:rsidP="009D4620">
      <w:pPr>
        <w:pStyle w:val="BodyText"/>
        <w:tabs>
          <w:tab w:val="left" w:pos="5853"/>
        </w:tabs>
        <w:kinsoku w:val="0"/>
        <w:overflowPunct w:val="0"/>
        <w:spacing w:line="251" w:lineRule="exact"/>
        <w:ind w:left="180" w:right="-340"/>
        <w:jc w:val="both"/>
      </w:pPr>
      <w:r>
        <w:t>Name</w:t>
      </w:r>
      <w:r>
        <w:rPr>
          <w:spacing w:val="-1"/>
        </w:rPr>
        <w:t xml:space="preserve"> </w:t>
      </w:r>
      <w:r>
        <w:t>…………………………………….</w:t>
      </w:r>
      <w:r>
        <w:tab/>
        <w:t>Signature</w:t>
      </w:r>
      <w:r>
        <w:rPr>
          <w:spacing w:val="-3"/>
        </w:rPr>
        <w:t xml:space="preserve"> </w:t>
      </w:r>
      <w:r>
        <w:t>verified</w:t>
      </w:r>
    </w:p>
    <w:p w:rsidR="00CF7D65" w:rsidRDefault="00CF7D65" w:rsidP="009D4620">
      <w:pPr>
        <w:pStyle w:val="BodyText"/>
        <w:tabs>
          <w:tab w:val="left" w:pos="5853"/>
        </w:tabs>
        <w:kinsoku w:val="0"/>
        <w:overflowPunct w:val="0"/>
        <w:spacing w:before="1"/>
        <w:ind w:left="180" w:right="-340"/>
      </w:pPr>
      <w:r>
        <w:t>Designation………………………………</w:t>
      </w:r>
      <w:r>
        <w:tab/>
      </w:r>
      <w:r>
        <w:rPr>
          <w:spacing w:val="-1"/>
        </w:rPr>
        <w:t xml:space="preserve">…………………….. </w:t>
      </w:r>
      <w:r>
        <w:t>Signature</w:t>
      </w:r>
    </w:p>
    <w:p w:rsidR="00CF7D65" w:rsidRDefault="00CF7D65" w:rsidP="009D4620">
      <w:pPr>
        <w:pStyle w:val="BodyText"/>
        <w:kinsoku w:val="0"/>
        <w:overflowPunct w:val="0"/>
        <w:spacing w:before="1"/>
        <w:ind w:left="180" w:right="-340"/>
        <w:rPr>
          <w:sz w:val="24"/>
          <w:szCs w:val="24"/>
        </w:rPr>
      </w:pPr>
    </w:p>
    <w:p w:rsidR="00CF7D65" w:rsidRDefault="00CF7D65" w:rsidP="009D4620">
      <w:pPr>
        <w:pStyle w:val="BodyText"/>
        <w:kinsoku w:val="0"/>
        <w:overflowPunct w:val="0"/>
        <w:ind w:left="180" w:right="-340"/>
      </w:pPr>
      <w:r>
        <w:t>Name …………………………………..…………… Designation……………………………………….</w:t>
      </w:r>
    </w:p>
    <w:p w:rsidR="00CF7D65" w:rsidRDefault="00CF7D65" w:rsidP="009D4620">
      <w:pPr>
        <w:pStyle w:val="BodyText"/>
        <w:kinsoku w:val="0"/>
        <w:overflowPunct w:val="0"/>
        <w:spacing w:before="1"/>
        <w:ind w:left="180" w:right="-340"/>
        <w:jc w:val="both"/>
      </w:pPr>
      <w:r>
        <w:t>Signature</w:t>
      </w:r>
    </w:p>
    <w:p w:rsidR="00CF7D65" w:rsidRDefault="00CF7D65" w:rsidP="009D4620">
      <w:pPr>
        <w:pStyle w:val="BodyText"/>
        <w:kinsoku w:val="0"/>
        <w:overflowPunct w:val="0"/>
        <w:ind w:left="180" w:right="-340"/>
        <w:rPr>
          <w:sz w:val="20"/>
          <w:szCs w:val="20"/>
        </w:rPr>
      </w:pPr>
    </w:p>
    <w:p w:rsidR="00CF7D65" w:rsidRDefault="00C70D2B" w:rsidP="009D4620">
      <w:pPr>
        <w:pStyle w:val="BodyText"/>
        <w:kinsoku w:val="0"/>
        <w:overflowPunct w:val="0"/>
        <w:spacing w:before="1"/>
        <w:ind w:left="180" w:right="-340"/>
        <w:rPr>
          <w:sz w:val="15"/>
          <w:szCs w:val="15"/>
        </w:rPr>
      </w:pPr>
      <w:r>
        <w:rPr>
          <w:noProof/>
        </w:rPr>
        <mc:AlternateContent>
          <mc:Choice Requires="wps">
            <w:drawing>
              <wp:anchor distT="0" distB="0" distL="0" distR="0" simplePos="0" relativeHeight="251658240" behindDoc="0" locked="0" layoutInCell="0" allowOverlap="1">
                <wp:simplePos x="0" y="0"/>
                <wp:positionH relativeFrom="page">
                  <wp:posOffset>743585</wp:posOffset>
                </wp:positionH>
                <wp:positionV relativeFrom="paragraph">
                  <wp:posOffset>137795</wp:posOffset>
                </wp:positionV>
                <wp:extent cx="3703320" cy="12700"/>
                <wp:effectExtent l="0" t="0" r="0" b="0"/>
                <wp:wrapTopAndBottom/>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3320" cy="12700"/>
                        </a:xfrm>
                        <a:custGeom>
                          <a:avLst/>
                          <a:gdLst>
                            <a:gd name="T0" fmla="*/ 0 w 5832"/>
                            <a:gd name="T1" fmla="*/ 0 h 20"/>
                            <a:gd name="T2" fmla="*/ 5831 w 5832"/>
                            <a:gd name="T3" fmla="*/ 0 h 20"/>
                          </a:gdLst>
                          <a:ahLst/>
                          <a:cxnLst>
                            <a:cxn ang="0">
                              <a:pos x="T0" y="T1"/>
                            </a:cxn>
                            <a:cxn ang="0">
                              <a:pos x="T2" y="T3"/>
                            </a:cxn>
                          </a:cxnLst>
                          <a:rect l="0" t="0" r="r" b="b"/>
                          <a:pathLst>
                            <a:path w="5832" h="20">
                              <a:moveTo>
                                <a:pt x="0" y="0"/>
                              </a:moveTo>
                              <a:lnTo>
                                <a:pt x="583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8.55pt,10.85pt,350.1pt,10.85pt" coordsize="58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" o:allowincell="f" filled="f" strokeweight=".15578mm">
                <v:path arrowok="t" o:connecttype="custom" o:connectlocs="0,0;3702685,0" o:connectangles="0,0"/>
                <w10:wrap type="topAndBottom" anchorx="page"/>
              </v:polyline>
            </w:pict>
          </mc:Fallback>
        </mc:AlternateContent>
      </w:r>
    </w:p>
    <w:p w:rsidR="00C70D2B" w:rsidRDefault="00C70D2B" w:rsidP="009D4620">
      <w:pPr>
        <w:pStyle w:val="BodyText"/>
        <w:kinsoku w:val="0"/>
        <w:overflowPunct w:val="0"/>
        <w:spacing w:line="225" w:lineRule="exact"/>
        <w:ind w:left="180" w:right="-340"/>
      </w:pPr>
    </w:p>
    <w:p w:rsidR="00CF7D65" w:rsidRDefault="00CF7D65" w:rsidP="009D4620">
      <w:pPr>
        <w:pStyle w:val="BodyText"/>
        <w:kinsoku w:val="0"/>
        <w:overflowPunct w:val="0"/>
        <w:spacing w:line="225" w:lineRule="exact"/>
        <w:ind w:left="180" w:right="-340"/>
      </w:pPr>
      <w:bookmarkStart w:id="0" w:name="_GoBack"/>
      <w:bookmarkEnd w:id="0"/>
      <w:r>
        <w:t>This part for use by Bank Of Uganda</w:t>
      </w:r>
    </w:p>
    <w:p w:rsidR="00CF7D65" w:rsidRDefault="00CF7D65" w:rsidP="009D4620">
      <w:pPr>
        <w:pStyle w:val="BodyText"/>
        <w:kinsoku w:val="0"/>
        <w:overflowPunct w:val="0"/>
        <w:spacing w:before="10"/>
        <w:ind w:left="180" w:right="-340"/>
        <w:rPr>
          <w:sz w:val="23"/>
          <w:szCs w:val="23"/>
        </w:rPr>
      </w:pPr>
    </w:p>
    <w:p w:rsidR="00C70D2B" w:rsidRDefault="00CF7D65" w:rsidP="00C70D2B">
      <w:pPr>
        <w:pStyle w:val="BodyText"/>
        <w:kinsoku w:val="0"/>
        <w:overflowPunct w:val="0"/>
        <w:ind w:left="180" w:right="-340"/>
      </w:pPr>
      <w:r>
        <w:t>Bank Of Uganda</w:t>
      </w:r>
      <w:r w:rsidR="00C70D2B">
        <w:t xml:space="preserve"> </w:t>
      </w:r>
      <w:r>
        <w:t xml:space="preserve">Authorising Signatures: </w:t>
      </w:r>
    </w:p>
    <w:p w:rsidR="00CF7D65" w:rsidRDefault="00CF7D65" w:rsidP="00C70D2B">
      <w:pPr>
        <w:pStyle w:val="BodyText"/>
        <w:kinsoku w:val="0"/>
        <w:overflowPunct w:val="0"/>
        <w:ind w:left="180" w:right="-340"/>
      </w:pPr>
      <w:r>
        <w:t>(1)…..………………………………………….</w:t>
      </w:r>
    </w:p>
    <w:p w:rsidR="00CF7D65" w:rsidRDefault="00CF7D65" w:rsidP="009D4620">
      <w:pPr>
        <w:pStyle w:val="BodyText"/>
        <w:kinsoku w:val="0"/>
        <w:overflowPunct w:val="0"/>
        <w:spacing w:line="245" w:lineRule="exact"/>
        <w:ind w:left="180" w:right="-340"/>
      </w:pPr>
      <w:r>
        <w:t>(2)…………………………………….…………</w:t>
      </w:r>
    </w:p>
    <w:p w:rsidR="00CF7D65" w:rsidRDefault="00CF7D65" w:rsidP="009D4620">
      <w:pPr>
        <w:pStyle w:val="BodyText"/>
        <w:kinsoku w:val="0"/>
        <w:overflowPunct w:val="0"/>
        <w:spacing w:line="238" w:lineRule="exact"/>
        <w:ind w:left="180" w:right="-340"/>
      </w:pPr>
      <w:r>
        <w:t>Time  of  Request   Receipt:…………………………………………………………….  Account  Transfers    effected</w:t>
      </w:r>
    </w:p>
    <w:p w:rsidR="00CF7D65" w:rsidRDefault="00CF7D65" w:rsidP="009D4620">
      <w:pPr>
        <w:pStyle w:val="BodyText"/>
        <w:kinsoku w:val="0"/>
        <w:overflowPunct w:val="0"/>
        <w:spacing w:line="245" w:lineRule="exact"/>
        <w:ind w:left="180" w:right="-340"/>
      </w:pPr>
      <w:r>
        <w:t>…………………. [time and name of Authorising Officer].…………….</w:t>
      </w:r>
    </w:p>
    <w:p w:rsidR="00CF7D65" w:rsidRDefault="00CF7D65" w:rsidP="009D4620">
      <w:pPr>
        <w:pStyle w:val="BodyText"/>
        <w:kinsoku w:val="0"/>
        <w:overflowPunct w:val="0"/>
        <w:spacing w:before="6"/>
        <w:ind w:left="180" w:right="-340"/>
        <w:rPr>
          <w:sz w:val="24"/>
          <w:szCs w:val="24"/>
        </w:rPr>
      </w:pPr>
    </w:p>
    <w:p w:rsidR="00CF7D65" w:rsidRDefault="00CF7D65" w:rsidP="009D4620">
      <w:pPr>
        <w:pStyle w:val="BodyText"/>
        <w:kinsoku w:val="0"/>
        <w:overflowPunct w:val="0"/>
        <w:ind w:left="180" w:right="-340"/>
      </w:pPr>
      <w:r>
        <w:t>Name:………………………………….</w:t>
      </w:r>
    </w:p>
    <w:p w:rsidR="00CF7D65" w:rsidRDefault="00CF7D65" w:rsidP="009D4620">
      <w:pPr>
        <w:pStyle w:val="BodyText"/>
        <w:kinsoku w:val="0"/>
        <w:overflowPunct w:val="0"/>
        <w:spacing w:before="68"/>
        <w:ind w:left="180" w:right="-340"/>
      </w:pPr>
      <w:r>
        <w:t>Time:……………………………………</w:t>
      </w:r>
    </w:p>
    <w:p w:rsidR="00CF7D65" w:rsidRDefault="00CF7D65" w:rsidP="00C4748E">
      <w:pPr>
        <w:pStyle w:val="ListParagraph"/>
        <w:tabs>
          <w:tab w:val="left" w:pos="1151"/>
        </w:tabs>
        <w:kinsoku w:val="0"/>
        <w:overflowPunct w:val="0"/>
        <w:ind w:left="0" w:right="-340" w:firstLine="0"/>
        <w:rPr>
          <w:rFonts w:ascii="Calibri" w:hAnsi="Calibri" w:cs="Calibri"/>
          <w:b/>
          <w:bCs/>
          <w:i/>
          <w:iCs/>
          <w:sz w:val="16"/>
          <w:szCs w:val="16"/>
        </w:rPr>
      </w:pPr>
    </w:p>
    <w:sectPr w:rsidR="00CF7D65" w:rsidSect="00C4748E">
      <w:footerReference w:type="default" r:id="rId8"/>
      <w:pgSz w:w="12240" w:h="15840"/>
      <w:pgMar w:top="860" w:right="480" w:bottom="1260" w:left="600" w:header="0" w:footer="1067" w:gutter="0"/>
      <w:pgNumType w:start="9"/>
      <w:cols w:space="720" w:equalWidth="0">
        <w:col w:w="111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0CD" w:rsidRDefault="009400CD">
      <w:r>
        <w:separator/>
      </w:r>
    </w:p>
  </w:endnote>
  <w:endnote w:type="continuationSeparator" w:id="0">
    <w:p w:rsidR="009400CD" w:rsidRDefault="0094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D65" w:rsidRDefault="00C70D2B">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730885</wp:posOffset>
              </wp:positionH>
              <wp:positionV relativeFrom="page">
                <wp:posOffset>9241155</wp:posOffset>
              </wp:positionV>
              <wp:extent cx="601980" cy="19431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D65" w:rsidRDefault="00CF7D65">
                          <w:pPr>
                            <w:pStyle w:val="BodyText"/>
                            <w:kinsoku w:val="0"/>
                            <w:overflowPunct w:val="0"/>
                            <w:spacing w:before="10"/>
                            <w:ind w:left="20"/>
                            <w:rPr>
                              <w:sz w:val="24"/>
                              <w:szCs w:val="24"/>
                            </w:rPr>
                          </w:pPr>
                          <w:r>
                            <w:rPr>
                              <w:sz w:val="24"/>
                              <w:szCs w:val="24"/>
                            </w:rPr>
                            <w:t xml:space="preserve">Page | </w:t>
                          </w:r>
                          <w:r>
                            <w:rPr>
                              <w:sz w:val="24"/>
                              <w:szCs w:val="24"/>
                            </w:rPr>
                            <w:fldChar w:fldCharType="begin"/>
                          </w:r>
                          <w:r>
                            <w:rPr>
                              <w:sz w:val="24"/>
                              <w:szCs w:val="24"/>
                            </w:rPr>
                            <w:instrText xml:space="preserve"> PAGE \* roman</w:instrText>
                          </w:r>
                          <w:r>
                            <w:rPr>
                              <w:sz w:val="24"/>
                              <w:szCs w:val="24"/>
                            </w:rPr>
                            <w:fldChar w:fldCharType="separate"/>
                          </w:r>
                          <w:r w:rsidR="00C70D2B">
                            <w:rPr>
                              <w:noProof/>
                              <w:sz w:val="24"/>
                              <w:szCs w:val="24"/>
                            </w:rPr>
                            <w:t>ix</w:t>
                          </w:r>
                          <w:r>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57.55pt;margin-top:727.65pt;width:47.4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" o:allowincell="f" filled="f" stroked="f">
              <v:textbox inset="0,0,0,0">
                <w:txbxContent>
                  <w:p w:rsidR="00CF7D65" w:rsidRDefault="00CF7D65">
                    <w:pPr>
                      <w:pStyle w:val="BodyText"/>
                      <w:kinsoku w:val="0"/>
                      <w:overflowPunct w:val="0"/>
                      <w:spacing w:before="10"/>
                      <w:ind w:left="20"/>
                      <w:rPr>
                        <w:sz w:val="24"/>
                        <w:szCs w:val="24"/>
                      </w:rPr>
                    </w:pPr>
                    <w:r>
                      <w:rPr>
                        <w:sz w:val="24"/>
                        <w:szCs w:val="24"/>
                      </w:rPr>
                      <w:t xml:space="preserve">Page | </w:t>
                    </w:r>
                    <w:r>
                      <w:rPr>
                        <w:sz w:val="24"/>
                        <w:szCs w:val="24"/>
                      </w:rPr>
                      <w:fldChar w:fldCharType="begin"/>
                    </w:r>
                    <w:r>
                      <w:rPr>
                        <w:sz w:val="24"/>
                        <w:szCs w:val="24"/>
                      </w:rPr>
                      <w:instrText xml:space="preserve"> PAGE \* roman</w:instrText>
                    </w:r>
                    <w:r>
                      <w:rPr>
                        <w:sz w:val="24"/>
                        <w:szCs w:val="24"/>
                      </w:rPr>
                      <w:fldChar w:fldCharType="separate"/>
                    </w:r>
                    <w:r w:rsidR="00C70D2B">
                      <w:rPr>
                        <w:noProof/>
                        <w:sz w:val="24"/>
                        <w:szCs w:val="24"/>
                      </w:rPr>
                      <w:t>ix</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0CD" w:rsidRDefault="009400CD">
      <w:r>
        <w:separator/>
      </w:r>
    </w:p>
  </w:footnote>
  <w:footnote w:type="continuationSeparator" w:id="0">
    <w:p w:rsidR="009400CD" w:rsidRDefault="00940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21"/>
      <w:numFmt w:val="decimal"/>
      <w:lvlText w:val="%1"/>
      <w:lvlJc w:val="left"/>
      <w:pPr>
        <w:ind w:left="723" w:hanging="433"/>
      </w:pPr>
      <w:rPr>
        <w:rFonts w:ascii="Times New Roman" w:hAnsi="Times New Roman" w:cs="Times New Roman"/>
        <w:b/>
        <w:bCs/>
        <w:color w:val="00AFEF"/>
        <w:spacing w:val="0"/>
        <w:w w:val="99"/>
        <w:sz w:val="32"/>
        <w:szCs w:val="32"/>
      </w:rPr>
    </w:lvl>
    <w:lvl w:ilvl="1">
      <w:start w:val="1"/>
      <w:numFmt w:val="decimal"/>
      <w:lvlText w:val="%1.%2"/>
      <w:lvlJc w:val="left"/>
      <w:pPr>
        <w:ind w:left="870" w:hanging="579"/>
      </w:pPr>
      <w:rPr>
        <w:rFonts w:cs="Times New Roman"/>
        <w:b w:val="0"/>
        <w:bCs w:val="0"/>
        <w:spacing w:val="-4"/>
        <w:w w:val="100"/>
      </w:rPr>
    </w:lvl>
    <w:lvl w:ilvl="2">
      <w:numFmt w:val="bullet"/>
      <w:lvlText w:val="-"/>
      <w:lvlJc w:val="left"/>
      <w:pPr>
        <w:ind w:left="640" w:hanging="360"/>
      </w:pPr>
      <w:rPr>
        <w:rFonts w:ascii="Times New Roman" w:hAnsi="Times New Roman"/>
        <w:b w:val="0"/>
        <w:w w:val="99"/>
        <w:sz w:val="20"/>
      </w:rPr>
    </w:lvl>
    <w:lvl w:ilvl="3">
      <w:numFmt w:val="bullet"/>
      <w:lvlText w:val="•"/>
      <w:lvlJc w:val="left"/>
      <w:pPr>
        <w:ind w:left="2084" w:hanging="360"/>
      </w:pPr>
    </w:lvl>
    <w:lvl w:ilvl="4">
      <w:numFmt w:val="bullet"/>
      <w:lvlText w:val="•"/>
      <w:lvlJc w:val="left"/>
      <w:pPr>
        <w:ind w:left="3289" w:hanging="360"/>
      </w:pPr>
    </w:lvl>
    <w:lvl w:ilvl="5">
      <w:numFmt w:val="bullet"/>
      <w:lvlText w:val="•"/>
      <w:lvlJc w:val="left"/>
      <w:pPr>
        <w:ind w:left="4494" w:hanging="360"/>
      </w:pPr>
    </w:lvl>
    <w:lvl w:ilvl="6">
      <w:numFmt w:val="bullet"/>
      <w:lvlText w:val="•"/>
      <w:lvlJc w:val="left"/>
      <w:pPr>
        <w:ind w:left="5699" w:hanging="360"/>
      </w:pPr>
    </w:lvl>
    <w:lvl w:ilvl="7">
      <w:numFmt w:val="bullet"/>
      <w:lvlText w:val="•"/>
      <w:lvlJc w:val="left"/>
      <w:pPr>
        <w:ind w:left="6904" w:hanging="360"/>
      </w:pPr>
    </w:lvl>
    <w:lvl w:ilvl="8">
      <w:numFmt w:val="bullet"/>
      <w:lvlText w:val="•"/>
      <w:lvlJc w:val="left"/>
      <w:pPr>
        <w:ind w:left="8109" w:hanging="360"/>
      </w:pPr>
    </w:lvl>
  </w:abstractNum>
  <w:abstractNum w:abstractNumId="1">
    <w:nsid w:val="00000403"/>
    <w:multiLevelType w:val="multilevel"/>
    <w:tmpl w:val="00000886"/>
    <w:lvl w:ilvl="0">
      <w:start w:val="1"/>
      <w:numFmt w:val="lowerLetter"/>
      <w:lvlText w:val="(%1)"/>
      <w:lvlJc w:val="left"/>
      <w:pPr>
        <w:ind w:left="532" w:hanging="360"/>
      </w:pPr>
      <w:rPr>
        <w:rFonts w:ascii="Times New Roman" w:hAnsi="Times New Roman" w:cs="Times New Roman"/>
        <w:b w:val="0"/>
        <w:bCs w:val="0"/>
        <w:w w:val="100"/>
        <w:sz w:val="22"/>
        <w:szCs w:val="22"/>
      </w:rPr>
    </w:lvl>
    <w:lvl w:ilvl="1">
      <w:numFmt w:val="bullet"/>
      <w:lvlText w:val="•"/>
      <w:lvlJc w:val="left"/>
      <w:pPr>
        <w:ind w:left="1124" w:hanging="360"/>
      </w:pPr>
    </w:lvl>
    <w:lvl w:ilvl="2">
      <w:numFmt w:val="bullet"/>
      <w:lvlText w:val="•"/>
      <w:lvlJc w:val="left"/>
      <w:pPr>
        <w:ind w:left="1708" w:hanging="360"/>
      </w:pPr>
    </w:lvl>
    <w:lvl w:ilvl="3">
      <w:numFmt w:val="bullet"/>
      <w:lvlText w:val="•"/>
      <w:lvlJc w:val="left"/>
      <w:pPr>
        <w:ind w:left="2292" w:hanging="360"/>
      </w:pPr>
    </w:lvl>
    <w:lvl w:ilvl="4">
      <w:numFmt w:val="bullet"/>
      <w:lvlText w:val="•"/>
      <w:lvlJc w:val="left"/>
      <w:pPr>
        <w:ind w:left="2876" w:hanging="360"/>
      </w:pPr>
    </w:lvl>
    <w:lvl w:ilvl="5">
      <w:numFmt w:val="bullet"/>
      <w:lvlText w:val="•"/>
      <w:lvlJc w:val="left"/>
      <w:pPr>
        <w:ind w:left="3460" w:hanging="360"/>
      </w:pPr>
    </w:lvl>
    <w:lvl w:ilvl="6">
      <w:numFmt w:val="bullet"/>
      <w:lvlText w:val="•"/>
      <w:lvlJc w:val="left"/>
      <w:pPr>
        <w:ind w:left="4044" w:hanging="360"/>
      </w:pPr>
    </w:lvl>
    <w:lvl w:ilvl="7">
      <w:numFmt w:val="bullet"/>
      <w:lvlText w:val="•"/>
      <w:lvlJc w:val="left"/>
      <w:pPr>
        <w:ind w:left="4628" w:hanging="360"/>
      </w:pPr>
    </w:lvl>
    <w:lvl w:ilvl="8">
      <w:numFmt w:val="bullet"/>
      <w:lvlText w:val="•"/>
      <w:lvlJc w:val="left"/>
      <w:pPr>
        <w:ind w:left="5212" w:hanging="360"/>
      </w:pPr>
    </w:lvl>
  </w:abstractNum>
  <w:abstractNum w:abstractNumId="2">
    <w:nsid w:val="00000404"/>
    <w:multiLevelType w:val="multilevel"/>
    <w:tmpl w:val="00000887"/>
    <w:lvl w:ilvl="0">
      <w:numFmt w:val="bullet"/>
      <w:lvlText w:val=""/>
      <w:lvlJc w:val="left"/>
      <w:pPr>
        <w:ind w:left="321" w:hanging="272"/>
      </w:pPr>
      <w:rPr>
        <w:rFonts w:ascii="Symbol" w:hAnsi="Symbol"/>
        <w:b w:val="0"/>
        <w:w w:val="100"/>
        <w:sz w:val="22"/>
      </w:rPr>
    </w:lvl>
    <w:lvl w:ilvl="1">
      <w:numFmt w:val="bullet"/>
      <w:lvlText w:val="•"/>
      <w:lvlJc w:val="left"/>
      <w:pPr>
        <w:ind w:left="728" w:hanging="272"/>
      </w:pPr>
    </w:lvl>
    <w:lvl w:ilvl="2">
      <w:numFmt w:val="bullet"/>
      <w:lvlText w:val="•"/>
      <w:lvlJc w:val="left"/>
      <w:pPr>
        <w:ind w:left="1136" w:hanging="272"/>
      </w:pPr>
    </w:lvl>
    <w:lvl w:ilvl="3">
      <w:numFmt w:val="bullet"/>
      <w:lvlText w:val="•"/>
      <w:lvlJc w:val="left"/>
      <w:pPr>
        <w:ind w:left="1544" w:hanging="272"/>
      </w:pPr>
    </w:lvl>
    <w:lvl w:ilvl="4">
      <w:numFmt w:val="bullet"/>
      <w:lvlText w:val="•"/>
      <w:lvlJc w:val="left"/>
      <w:pPr>
        <w:ind w:left="1952" w:hanging="272"/>
      </w:pPr>
    </w:lvl>
    <w:lvl w:ilvl="5">
      <w:numFmt w:val="bullet"/>
      <w:lvlText w:val="•"/>
      <w:lvlJc w:val="left"/>
      <w:pPr>
        <w:ind w:left="2360" w:hanging="272"/>
      </w:pPr>
    </w:lvl>
    <w:lvl w:ilvl="6">
      <w:numFmt w:val="bullet"/>
      <w:lvlText w:val="•"/>
      <w:lvlJc w:val="left"/>
      <w:pPr>
        <w:ind w:left="2768" w:hanging="272"/>
      </w:pPr>
    </w:lvl>
    <w:lvl w:ilvl="7">
      <w:numFmt w:val="bullet"/>
      <w:lvlText w:val="•"/>
      <w:lvlJc w:val="left"/>
      <w:pPr>
        <w:ind w:left="3176" w:hanging="272"/>
      </w:pPr>
    </w:lvl>
    <w:lvl w:ilvl="8">
      <w:numFmt w:val="bullet"/>
      <w:lvlText w:val="•"/>
      <w:lvlJc w:val="left"/>
      <w:pPr>
        <w:ind w:left="3584" w:hanging="272"/>
      </w:pPr>
    </w:lvl>
  </w:abstractNum>
  <w:abstractNum w:abstractNumId="3">
    <w:nsid w:val="00000405"/>
    <w:multiLevelType w:val="multilevel"/>
    <w:tmpl w:val="00000888"/>
    <w:lvl w:ilvl="0">
      <w:numFmt w:val="bullet"/>
      <w:lvlText w:val="-"/>
      <w:lvlJc w:val="left"/>
      <w:pPr>
        <w:ind w:left="2837" w:hanging="360"/>
      </w:pPr>
      <w:rPr>
        <w:rFonts w:ascii="Calibri" w:hAnsi="Calibri"/>
        <w:b w:val="0"/>
        <w:w w:val="99"/>
        <w:sz w:val="20"/>
      </w:rPr>
    </w:lvl>
    <w:lvl w:ilvl="1">
      <w:numFmt w:val="bullet"/>
      <w:lvlText w:val="•"/>
      <w:lvlJc w:val="left"/>
      <w:pPr>
        <w:ind w:left="3672" w:hanging="360"/>
      </w:pPr>
    </w:lvl>
    <w:lvl w:ilvl="2">
      <w:numFmt w:val="bullet"/>
      <w:lvlText w:val="•"/>
      <w:lvlJc w:val="left"/>
      <w:pPr>
        <w:ind w:left="4504" w:hanging="360"/>
      </w:pPr>
    </w:lvl>
    <w:lvl w:ilvl="3">
      <w:numFmt w:val="bullet"/>
      <w:lvlText w:val="•"/>
      <w:lvlJc w:val="left"/>
      <w:pPr>
        <w:ind w:left="5336" w:hanging="360"/>
      </w:pPr>
    </w:lvl>
    <w:lvl w:ilvl="4">
      <w:numFmt w:val="bullet"/>
      <w:lvlText w:val="•"/>
      <w:lvlJc w:val="left"/>
      <w:pPr>
        <w:ind w:left="6168" w:hanging="360"/>
      </w:pPr>
    </w:lvl>
    <w:lvl w:ilvl="5">
      <w:numFmt w:val="bullet"/>
      <w:lvlText w:val="•"/>
      <w:lvlJc w:val="left"/>
      <w:pPr>
        <w:ind w:left="7000" w:hanging="360"/>
      </w:pPr>
    </w:lvl>
    <w:lvl w:ilvl="6">
      <w:numFmt w:val="bullet"/>
      <w:lvlText w:val="•"/>
      <w:lvlJc w:val="left"/>
      <w:pPr>
        <w:ind w:left="7832" w:hanging="360"/>
      </w:pPr>
    </w:lvl>
    <w:lvl w:ilvl="7">
      <w:numFmt w:val="bullet"/>
      <w:lvlText w:val="•"/>
      <w:lvlJc w:val="left"/>
      <w:pPr>
        <w:ind w:left="8664" w:hanging="360"/>
      </w:pPr>
    </w:lvl>
    <w:lvl w:ilvl="8">
      <w:numFmt w:val="bullet"/>
      <w:lvlText w:val="•"/>
      <w:lvlJc w:val="left"/>
      <w:pPr>
        <w:ind w:left="9496"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137"/>
    <w:rsid w:val="002748B4"/>
    <w:rsid w:val="00372137"/>
    <w:rsid w:val="006051B8"/>
    <w:rsid w:val="007166AC"/>
    <w:rsid w:val="007515AA"/>
    <w:rsid w:val="009400CD"/>
    <w:rsid w:val="009D4620"/>
    <w:rsid w:val="00A5584A"/>
    <w:rsid w:val="00A8307B"/>
    <w:rsid w:val="00A95167"/>
    <w:rsid w:val="00B733B2"/>
    <w:rsid w:val="00C4748E"/>
    <w:rsid w:val="00C70D2B"/>
    <w:rsid w:val="00C939C7"/>
    <w:rsid w:val="00CF7D65"/>
    <w:rsid w:val="00EA2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Times New Roman" w:hAnsi="Times New Roman"/>
      <w:sz w:val="24"/>
      <w:szCs w:val="24"/>
      <w:lang w:val="en-GB" w:eastAsia="en-GB"/>
    </w:rPr>
  </w:style>
  <w:style w:type="paragraph" w:styleId="Heading1">
    <w:name w:val="heading 1"/>
    <w:basedOn w:val="Normal"/>
    <w:next w:val="Normal"/>
    <w:link w:val="Heading1Char"/>
    <w:uiPriority w:val="1"/>
    <w:qFormat/>
    <w:pPr>
      <w:spacing w:before="76"/>
      <w:ind w:left="690" w:hanging="579"/>
      <w:outlineLvl w:val="0"/>
    </w:pPr>
    <w:rPr>
      <w:b/>
      <w:bCs/>
      <w:sz w:val="28"/>
      <w:szCs w:val="28"/>
    </w:rPr>
  </w:style>
  <w:style w:type="paragraph" w:styleId="Heading2">
    <w:name w:val="heading 2"/>
    <w:basedOn w:val="Normal"/>
    <w:next w:val="Normal"/>
    <w:link w:val="Heading2Char"/>
    <w:uiPriority w:val="1"/>
    <w:qFormat/>
    <w:pPr>
      <w:spacing w:before="10"/>
      <w:ind w:left="20"/>
      <w:outlineLvl w:val="1"/>
    </w:pPr>
  </w:style>
  <w:style w:type="paragraph" w:styleId="Heading3">
    <w:name w:val="heading 3"/>
    <w:basedOn w:val="Normal"/>
    <w:next w:val="Normal"/>
    <w:link w:val="Heading3Char"/>
    <w:uiPriority w:val="1"/>
    <w:qFormat/>
    <w:pPr>
      <w:spacing w:before="45"/>
      <w:ind w:left="642"/>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1"/>
    <w:qFormat/>
    <w:rPr>
      <w:sz w:val="22"/>
      <w:szCs w:val="22"/>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pPr>
      <w:spacing w:before="76"/>
      <w:ind w:left="690" w:hanging="579"/>
    </w:pPr>
  </w:style>
  <w:style w:type="paragraph" w:customStyle="1" w:styleId="TableParagraph">
    <w:name w:val="Table Paragraph"/>
    <w:basedOn w:val="Normal"/>
    <w:uiPriority w:val="1"/>
    <w:qFormat/>
    <w:pPr>
      <w:spacing w:line="247" w:lineRule="exact"/>
      <w:ind w:left="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Times New Roman" w:hAnsi="Times New Roman"/>
      <w:sz w:val="24"/>
      <w:szCs w:val="24"/>
      <w:lang w:val="en-GB" w:eastAsia="en-GB"/>
    </w:rPr>
  </w:style>
  <w:style w:type="paragraph" w:styleId="Heading1">
    <w:name w:val="heading 1"/>
    <w:basedOn w:val="Normal"/>
    <w:next w:val="Normal"/>
    <w:link w:val="Heading1Char"/>
    <w:uiPriority w:val="1"/>
    <w:qFormat/>
    <w:pPr>
      <w:spacing w:before="76"/>
      <w:ind w:left="690" w:hanging="579"/>
      <w:outlineLvl w:val="0"/>
    </w:pPr>
    <w:rPr>
      <w:b/>
      <w:bCs/>
      <w:sz w:val="28"/>
      <w:szCs w:val="28"/>
    </w:rPr>
  </w:style>
  <w:style w:type="paragraph" w:styleId="Heading2">
    <w:name w:val="heading 2"/>
    <w:basedOn w:val="Normal"/>
    <w:next w:val="Normal"/>
    <w:link w:val="Heading2Char"/>
    <w:uiPriority w:val="1"/>
    <w:qFormat/>
    <w:pPr>
      <w:spacing w:before="10"/>
      <w:ind w:left="20"/>
      <w:outlineLvl w:val="1"/>
    </w:pPr>
  </w:style>
  <w:style w:type="paragraph" w:styleId="Heading3">
    <w:name w:val="heading 3"/>
    <w:basedOn w:val="Normal"/>
    <w:next w:val="Normal"/>
    <w:link w:val="Heading3Char"/>
    <w:uiPriority w:val="1"/>
    <w:qFormat/>
    <w:pPr>
      <w:spacing w:before="45"/>
      <w:ind w:left="642"/>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1"/>
    <w:qFormat/>
    <w:rPr>
      <w:sz w:val="22"/>
      <w:szCs w:val="22"/>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pPr>
      <w:spacing w:before="76"/>
      <w:ind w:left="690" w:hanging="579"/>
    </w:pPr>
  </w:style>
  <w:style w:type="paragraph" w:customStyle="1" w:styleId="TableParagraph">
    <w:name w:val="Table Paragraph"/>
    <w:basedOn w:val="Normal"/>
    <w:uiPriority w:val="1"/>
    <w:qFormat/>
    <w:pPr>
      <w:spacing w:line="247" w:lineRule="exact"/>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Onen</dc:creator>
  <cp:lastModifiedBy>Gerald Onen</cp:lastModifiedBy>
  <cp:revision>2</cp:revision>
  <dcterms:created xsi:type="dcterms:W3CDTF">2017-04-04T08:21:00Z</dcterms:created>
  <dcterms:modified xsi:type="dcterms:W3CDTF">2017-04-04T08:21:00Z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