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B4" w:rsidRDefault="002748B4" w:rsidP="009D4620">
      <w:pPr>
        <w:pStyle w:val="ListParagraph"/>
        <w:tabs>
          <w:tab w:val="left" w:pos="679"/>
        </w:tabs>
        <w:kinsoku w:val="0"/>
        <w:overflowPunct w:val="0"/>
        <w:spacing w:before="89"/>
        <w:ind w:left="180" w:right="-340" w:firstLine="0"/>
        <w:rPr>
          <w:b/>
          <w:bCs/>
          <w:sz w:val="28"/>
          <w:szCs w:val="28"/>
        </w:rPr>
      </w:pPr>
      <w:bookmarkStart w:id="0" w:name="_GoBack"/>
      <w:bookmarkEnd w:id="0"/>
    </w:p>
    <w:p w:rsidR="009D4620" w:rsidRDefault="009D4620" w:rsidP="009D4620">
      <w:pPr>
        <w:pStyle w:val="ListParagraph"/>
        <w:tabs>
          <w:tab w:val="left" w:pos="679"/>
        </w:tabs>
        <w:kinsoku w:val="0"/>
        <w:overflowPunct w:val="0"/>
        <w:spacing w:before="89"/>
        <w:ind w:left="180" w:right="-340" w:firstLine="0"/>
        <w:rPr>
          <w:spacing w:val="-1"/>
        </w:rPr>
      </w:pPr>
      <w:r>
        <w:rPr>
          <w:b/>
          <w:bCs/>
          <w:sz w:val="28"/>
          <w:szCs w:val="28"/>
        </w:rPr>
        <w:tab/>
        <w:t>Schedule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</w:t>
      </w:r>
    </w:p>
    <w:p w:rsidR="007166AC" w:rsidRDefault="00472D33" w:rsidP="009D4620">
      <w:pPr>
        <w:pStyle w:val="ListParagraph"/>
        <w:tabs>
          <w:tab w:val="left" w:pos="679"/>
        </w:tabs>
        <w:kinsoku w:val="0"/>
        <w:overflowPunct w:val="0"/>
        <w:spacing w:before="89"/>
        <w:ind w:left="180" w:right="-34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859790" cy="600710"/>
            <wp:effectExtent l="0" t="0" r="0" b="889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6AC" w:rsidRDefault="00472D33" w:rsidP="009D4620">
      <w:pPr>
        <w:pStyle w:val="Heading3"/>
        <w:tabs>
          <w:tab w:val="left" w:pos="5910"/>
          <w:tab w:val="left" w:pos="10181"/>
        </w:tabs>
        <w:kinsoku w:val="0"/>
        <w:overflowPunct w:val="0"/>
        <w:spacing w:before="180" w:line="630" w:lineRule="atLeast"/>
        <w:ind w:left="360" w:righ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487045</wp:posOffset>
                </wp:positionV>
                <wp:extent cx="8808720" cy="27940"/>
                <wp:effectExtent l="0" t="0" r="0" b="0"/>
                <wp:wrapNone/>
                <wp:docPr id="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8720" cy="27940"/>
                          <a:chOff x="896" y="767"/>
                          <a:chExt cx="13872" cy="44"/>
                        </a:xfrm>
                      </wpg:grpSpPr>
                      <wps:wsp>
                        <wps:cNvPr id="7" name="Freeform 85"/>
                        <wps:cNvSpPr>
                          <a:spLocks/>
                        </wps:cNvSpPr>
                        <wps:spPr bwMode="auto">
                          <a:xfrm>
                            <a:off x="902" y="773"/>
                            <a:ext cx="13860" cy="20"/>
                          </a:xfrm>
                          <a:custGeom>
                            <a:avLst/>
                            <a:gdLst>
                              <a:gd name="T0" fmla="*/ 0 w 13860"/>
                              <a:gd name="T1" fmla="*/ 0 h 20"/>
                              <a:gd name="T2" fmla="*/ 13860 w 138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60" h="20">
                                <a:moveTo>
                                  <a:pt x="0" y="0"/>
                                </a:moveTo>
                                <a:lnTo>
                                  <a:pt x="138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6"/>
                        <wps:cNvSpPr>
                          <a:spLocks/>
                        </wps:cNvSpPr>
                        <wps:spPr bwMode="auto">
                          <a:xfrm>
                            <a:off x="902" y="804"/>
                            <a:ext cx="13860" cy="20"/>
                          </a:xfrm>
                          <a:custGeom>
                            <a:avLst/>
                            <a:gdLst>
                              <a:gd name="T0" fmla="*/ 0 w 13860"/>
                              <a:gd name="T1" fmla="*/ 0 h 20"/>
                              <a:gd name="T2" fmla="*/ 13860 w 138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860" h="20">
                                <a:moveTo>
                                  <a:pt x="0" y="0"/>
                                </a:moveTo>
                                <a:lnTo>
                                  <a:pt x="138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44.8pt;margin-top:38.35pt;width:693.6pt;height:2.2pt;z-index:-251658752;mso-position-horizontal-relative:page" coordorigin="896,767" coordsize="1387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" o:allowincell="f">
                <v:shape id="Freeform 85" o:spid="_x0000_s1027" style="position:absolute;left:902;top:773;width:13860;height:20;visibility:visible;mso-wrap-style:square;v-text-anchor:top" coordsize="13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oZMMA&#10;AADaAAAADwAAAGRycy9kb3ducmV2LnhtbESPQWsCMRSE74L/ITyhN83aQyurUUQURISiVvT43Dx3&#10;l928bJOo6783hUKPw8x8w0xmranFnZwvLSsYDhIQxJnVJecKvg+r/giED8gaa8uk4EkeZtNuZ4Kp&#10;tg/e0X0fchEh7FNUUITQpFL6rCCDfmAb4uhdrTMYonS51A4fEW5q+Z4kH9JgyXGhwIYWBWXV/mYU&#10;uGO1umQ/u+WJt9VXMpLnzfBwVuqt187HIAK14T/8115rBZ/weyXe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oZMMAAADaAAAADwAAAAAAAAAAAAAAAACYAgAAZHJzL2Rv&#10;d25yZXYueG1sUEsFBgAAAAAEAAQA9QAAAIgDAAAAAA==&#10;" path="m,l13860,e" filled="f" strokeweight=".6pt">
                  <v:path arrowok="t" o:connecttype="custom" o:connectlocs="0,0;13860,0" o:connectangles="0,0"/>
                </v:shape>
                <v:shape id="Freeform 86" o:spid="_x0000_s1028" style="position:absolute;left:902;top:804;width:13860;height:20;visibility:visible;mso-wrap-style:square;v-text-anchor:top" coordsize="138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8Fr8A&#10;AADaAAAADwAAAGRycy9kb3ducmV2LnhtbERPTYvCMBC9L/gfwgje1tQ9iFSjiCgsIoi6ix7HZmxL&#10;m0lNotZ/bw6Cx8f7nsxaU4s7OV9aVjDoJyCIM6tLzhX8HVbfIxA+IGusLZOCJ3mYTTtfE0y1ffCO&#10;7vuQixjCPkUFRQhNKqXPCjLo+7YhjtzFOoMhQpdL7fARw00tf5JkKA2WHBsKbGhRUFbtb0aB+69W&#10;5+y6Wx55U22TkTytB4eTUr1uOx+DCNSGj/jt/tUK4tZ4Jd4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jjwWvwAAANoAAAAPAAAAAAAAAAAAAAAAAJgCAABkcnMvZG93bnJl&#10;di54bWxQSwUGAAAAAAQABAD1AAAAhAMAAAAA&#10;" path="m,l13860,e" filled="f" strokeweight=".6pt">
                  <v:path arrowok="t" o:connecttype="custom" o:connectlocs="0,0;138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4834255</wp:posOffset>
                </wp:positionH>
                <wp:positionV relativeFrom="paragraph">
                  <wp:posOffset>633095</wp:posOffset>
                </wp:positionV>
                <wp:extent cx="850900" cy="609600"/>
                <wp:effectExtent l="0" t="0" r="0" b="0"/>
                <wp:wrapNone/>
                <wp:docPr id="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6AC" w:rsidRDefault="007166AC" w:rsidP="007166A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</w:p>
                          <w:p w:rsidR="007166AC" w:rsidRDefault="007166AC" w:rsidP="007166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left:0;text-align:left;margin-left:380.65pt;margin-top:49.85pt;width:67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" o:allowincell="f" filled="f" stroked="f">
                <v:textbox inset="0,0,0,0">
                  <w:txbxContent>
                    <w:p w:rsidR="007166AC" w:rsidRDefault="007166AC" w:rsidP="007166AC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</w:p>
                    <w:p w:rsidR="007166AC" w:rsidRDefault="007166AC" w:rsidP="007166AC"/>
                  </w:txbxContent>
                </v:textbox>
                <w10:wrap anchorx="page"/>
              </v:rect>
            </w:pict>
          </mc:Fallback>
        </mc:AlternateContent>
      </w:r>
      <w:r w:rsidR="009D4620">
        <w:t xml:space="preserve">     </w:t>
      </w:r>
      <w:r w:rsidR="007166AC" w:rsidRPr="009D4620">
        <w:t>BOU UNISS REGISTRATION FORM –</w:t>
      </w:r>
      <w:r w:rsidR="007166AC" w:rsidRPr="009D4620">
        <w:rPr>
          <w:spacing w:val="-11"/>
        </w:rPr>
        <w:t xml:space="preserve"> </w:t>
      </w:r>
      <w:r w:rsidR="007166AC" w:rsidRPr="009D4620">
        <w:t>APRIL</w:t>
      </w:r>
      <w:r w:rsidR="007166AC" w:rsidRPr="009D4620">
        <w:rPr>
          <w:spacing w:val="-2"/>
        </w:rPr>
        <w:t xml:space="preserve"> </w:t>
      </w:r>
      <w:r w:rsidR="009D4620">
        <w:t>2015</w:t>
      </w:r>
      <w:r w:rsidR="009D4620">
        <w:tab/>
      </w:r>
      <w:r w:rsidR="009D4620">
        <w:tab/>
      </w:r>
      <w:r w:rsidR="007166AC">
        <w:rPr>
          <w:spacing w:val="-1"/>
        </w:rPr>
        <w:t>F</w:t>
      </w:r>
      <w:r w:rsidR="009D4620">
        <w:rPr>
          <w:spacing w:val="-1"/>
        </w:rPr>
        <w:t>ORM:USER/1</w:t>
      </w:r>
      <w:r w:rsidR="009D4620">
        <w:rPr>
          <w:spacing w:val="-1"/>
        </w:rPr>
        <w:br/>
      </w:r>
      <w:r w:rsidR="007166AC">
        <w:t>INSTITUTION</w:t>
      </w:r>
      <w:r w:rsidR="007166AC">
        <w:rPr>
          <w:spacing w:val="-2"/>
        </w:rPr>
        <w:t xml:space="preserve"> </w:t>
      </w:r>
      <w:r w:rsidR="007166AC">
        <w:t>NAME:</w:t>
      </w:r>
      <w:r w:rsidR="007166AC">
        <w:rPr>
          <w:spacing w:val="-2"/>
        </w:rPr>
        <w:t xml:space="preserve"> </w:t>
      </w:r>
      <w:r w:rsidR="007166AC">
        <w:rPr>
          <w:u w:val="thick" w:color="000000"/>
        </w:rPr>
        <w:t xml:space="preserve"> </w:t>
      </w:r>
      <w:r w:rsidR="007166AC">
        <w:rPr>
          <w:u w:val="thick" w:color="000000"/>
        </w:rPr>
        <w:tab/>
      </w:r>
    </w:p>
    <w:p w:rsidR="007166AC" w:rsidRDefault="007166AC" w:rsidP="009D4620">
      <w:pPr>
        <w:pStyle w:val="BodyText"/>
        <w:tabs>
          <w:tab w:val="left" w:pos="2260"/>
          <w:tab w:val="left" w:pos="5910"/>
        </w:tabs>
        <w:kinsoku w:val="0"/>
        <w:overflowPunct w:val="0"/>
        <w:spacing w:before="45"/>
        <w:ind w:left="360" w:right="-34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9D4620">
        <w:rPr>
          <w:b/>
          <w:bCs/>
        </w:rPr>
        <w:t xml:space="preserve">       </w:t>
      </w:r>
      <w:r>
        <w:rPr>
          <w:b/>
          <w:bCs/>
          <w:u w:val="thick" w:color="000000"/>
        </w:rPr>
        <w:t xml:space="preserve"> </w:t>
      </w:r>
      <w:r>
        <w:rPr>
          <w:b/>
          <w:bCs/>
          <w:u w:val="thick" w:color="000000"/>
        </w:rPr>
        <w:tab/>
      </w:r>
    </w:p>
    <w:p w:rsidR="007166AC" w:rsidRDefault="007166AC" w:rsidP="009D4620">
      <w:pPr>
        <w:pStyle w:val="ListParagraph"/>
        <w:numPr>
          <w:ilvl w:val="2"/>
          <w:numId w:val="4"/>
        </w:numPr>
        <w:tabs>
          <w:tab w:val="left" w:pos="3701"/>
        </w:tabs>
        <w:kinsoku w:val="0"/>
        <w:overflowPunct w:val="0"/>
        <w:spacing w:before="66"/>
        <w:ind w:left="180" w:right="-340" w:firstLine="27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APPLICATION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ADMINISTRATOR</w:t>
      </w:r>
    </w:p>
    <w:p w:rsidR="007166AC" w:rsidRDefault="007166AC" w:rsidP="009D4620">
      <w:pPr>
        <w:pStyle w:val="ListParagraph"/>
        <w:numPr>
          <w:ilvl w:val="2"/>
          <w:numId w:val="4"/>
        </w:numPr>
        <w:tabs>
          <w:tab w:val="left" w:pos="3460"/>
          <w:tab w:val="left" w:pos="3701"/>
          <w:tab w:val="left" w:pos="3777"/>
        </w:tabs>
        <w:kinsoku w:val="0"/>
        <w:overflowPunct w:val="0"/>
        <w:spacing w:before="68" w:line="309" w:lineRule="auto"/>
        <w:ind w:left="180" w:right="-340" w:firstLine="27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CAPTURER ALL OTHER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UNISS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USERS</w:t>
      </w:r>
      <w:r>
        <w:rPr>
          <w:b/>
          <w:bCs/>
          <w:sz w:val="20"/>
          <w:szCs w:val="20"/>
        </w:rPr>
        <w:tab/>
        <w:t>-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AUTHORISERS</w:t>
      </w:r>
    </w:p>
    <w:p w:rsidR="007166AC" w:rsidRDefault="007166AC" w:rsidP="009D4620">
      <w:pPr>
        <w:pStyle w:val="BodyText"/>
        <w:kinsoku w:val="0"/>
        <w:overflowPunct w:val="0"/>
        <w:spacing w:before="5" w:after="1"/>
        <w:ind w:left="180" w:right="-340"/>
        <w:rPr>
          <w:b/>
          <w:bCs/>
          <w:sz w:val="21"/>
          <w:szCs w:val="21"/>
        </w:rPr>
      </w:pP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530"/>
        <w:gridCol w:w="2520"/>
        <w:gridCol w:w="2340"/>
        <w:gridCol w:w="2072"/>
        <w:gridCol w:w="1620"/>
        <w:gridCol w:w="1620"/>
        <w:gridCol w:w="1959"/>
      </w:tblGrid>
      <w:tr w:rsidR="007166AC" w:rsidRPr="00C74B52" w:rsidTr="003B4BE3">
        <w:trPr>
          <w:trHeight w:hRule="exact"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Employee Id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First Name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Middle Name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Surname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Email Address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Telephone No.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Role e.g. Capturer</w:t>
            </w:r>
          </w:p>
        </w:tc>
      </w:tr>
      <w:tr w:rsidR="007166AC" w:rsidRPr="00C74B52" w:rsidTr="003B4BE3">
        <w:trPr>
          <w:trHeight w:hRule="exact" w:val="47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7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</w:tr>
      <w:tr w:rsidR="007166AC" w:rsidRPr="00C74B52" w:rsidTr="003B4BE3">
        <w:trPr>
          <w:trHeight w:hRule="exact" w:val="4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</w:tr>
      <w:tr w:rsidR="007166AC" w:rsidRPr="00C74B52" w:rsidTr="003B4BE3">
        <w:trPr>
          <w:trHeight w:hRule="exact" w:val="4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</w:tr>
      <w:tr w:rsidR="007166AC" w:rsidRPr="00C74B52" w:rsidTr="003B4BE3">
        <w:trPr>
          <w:trHeight w:hRule="exact" w:val="45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5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</w:tr>
      <w:tr w:rsidR="007166AC" w:rsidRPr="00C74B52" w:rsidTr="003B4BE3">
        <w:trPr>
          <w:trHeight w:hRule="exact" w:val="4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</w:tr>
      <w:tr w:rsidR="007166AC" w:rsidRPr="00C74B52" w:rsidTr="003B4BE3">
        <w:trPr>
          <w:trHeight w:hRule="exact" w:val="45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</w:tr>
      <w:tr w:rsidR="007166AC" w:rsidRPr="00C74B52" w:rsidTr="003B4BE3">
        <w:trPr>
          <w:trHeight w:hRule="exact" w:val="44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pStyle w:val="TableParagraph"/>
              <w:kinsoku w:val="0"/>
              <w:overflowPunct w:val="0"/>
              <w:spacing w:before="34" w:line="240" w:lineRule="auto"/>
              <w:ind w:left="180" w:right="-340"/>
            </w:pPr>
            <w:r w:rsidRPr="00C74B52">
              <w:rPr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AC" w:rsidRPr="00C74B52" w:rsidRDefault="007166AC" w:rsidP="009D4620">
            <w:pPr>
              <w:ind w:left="180" w:right="-340"/>
            </w:pPr>
          </w:p>
        </w:tc>
      </w:tr>
    </w:tbl>
    <w:p w:rsidR="007166AC" w:rsidRDefault="007166AC" w:rsidP="009D4620">
      <w:pPr>
        <w:pStyle w:val="BodyText"/>
        <w:kinsoku w:val="0"/>
        <w:overflowPunct w:val="0"/>
        <w:spacing w:before="4"/>
        <w:ind w:left="180" w:right="-340"/>
        <w:rPr>
          <w:b/>
          <w:bCs/>
          <w:sz w:val="28"/>
          <w:szCs w:val="28"/>
        </w:rPr>
      </w:pPr>
    </w:p>
    <w:p w:rsidR="007166AC" w:rsidRDefault="007166AC" w:rsidP="009D4620">
      <w:pPr>
        <w:pStyle w:val="BodyText"/>
        <w:tabs>
          <w:tab w:val="left" w:pos="3700"/>
          <w:tab w:val="left" w:pos="8439"/>
        </w:tabs>
        <w:kinsoku w:val="0"/>
        <w:overflowPunct w:val="0"/>
        <w:spacing w:before="1"/>
        <w:ind w:left="180" w:right="-340"/>
        <w:rPr>
          <w:w w:val="99"/>
          <w:sz w:val="20"/>
          <w:szCs w:val="20"/>
        </w:rPr>
      </w:pPr>
      <w:r>
        <w:rPr>
          <w:b/>
          <w:bCs/>
          <w:sz w:val="20"/>
          <w:szCs w:val="20"/>
        </w:rPr>
        <w:t>Authorising Signature &amp;</w:t>
      </w:r>
      <w:r>
        <w:rPr>
          <w:b/>
          <w:bCs/>
          <w:spacing w:val="-8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Stamp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 w:color="000000"/>
        </w:rPr>
        <w:t xml:space="preserve"> </w:t>
      </w:r>
      <w:r>
        <w:rPr>
          <w:sz w:val="20"/>
          <w:szCs w:val="20"/>
          <w:u w:val="single" w:color="000000"/>
        </w:rPr>
        <w:tab/>
      </w:r>
    </w:p>
    <w:p w:rsidR="007166AC" w:rsidRDefault="007166AC" w:rsidP="009D4620">
      <w:pPr>
        <w:pStyle w:val="BodyText"/>
        <w:tabs>
          <w:tab w:val="left" w:pos="3700"/>
          <w:tab w:val="left" w:pos="8439"/>
        </w:tabs>
        <w:kinsoku w:val="0"/>
        <w:overflowPunct w:val="0"/>
        <w:spacing w:before="120"/>
        <w:ind w:left="180" w:right="-340"/>
        <w:rPr>
          <w:w w:val="99"/>
          <w:sz w:val="20"/>
          <w:szCs w:val="20"/>
        </w:rPr>
      </w:pPr>
      <w:r>
        <w:rPr>
          <w:b/>
          <w:bCs/>
          <w:sz w:val="20"/>
          <w:szCs w:val="20"/>
        </w:rPr>
        <w:t>Name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 w:color="000000"/>
        </w:rPr>
        <w:t xml:space="preserve"> </w:t>
      </w:r>
      <w:r>
        <w:rPr>
          <w:sz w:val="20"/>
          <w:szCs w:val="20"/>
          <w:u w:val="single" w:color="000000"/>
        </w:rPr>
        <w:tab/>
      </w:r>
    </w:p>
    <w:p w:rsidR="007166AC" w:rsidRDefault="007166AC" w:rsidP="009D4620">
      <w:pPr>
        <w:pStyle w:val="BodyText"/>
        <w:tabs>
          <w:tab w:val="left" w:pos="3700"/>
          <w:tab w:val="left" w:pos="8439"/>
        </w:tabs>
        <w:kinsoku w:val="0"/>
        <w:overflowPunct w:val="0"/>
        <w:spacing w:before="118"/>
        <w:ind w:left="180" w:right="-340"/>
        <w:rPr>
          <w:w w:val="99"/>
          <w:sz w:val="20"/>
          <w:szCs w:val="20"/>
        </w:rPr>
      </w:pPr>
      <w:r>
        <w:rPr>
          <w:b/>
          <w:bCs/>
          <w:sz w:val="20"/>
          <w:szCs w:val="20"/>
        </w:rPr>
        <w:t>Designation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w w:val="99"/>
          <w:sz w:val="20"/>
          <w:szCs w:val="20"/>
          <w:u w:val="single" w:color="000000"/>
        </w:rPr>
        <w:t xml:space="preserve"> </w:t>
      </w:r>
      <w:r>
        <w:rPr>
          <w:sz w:val="20"/>
          <w:szCs w:val="20"/>
          <w:u w:val="single" w:color="000000"/>
        </w:rPr>
        <w:tab/>
      </w:r>
    </w:p>
    <w:p w:rsidR="007166AC" w:rsidRDefault="007166AC" w:rsidP="009D4620">
      <w:pPr>
        <w:pStyle w:val="BodyText"/>
        <w:kinsoku w:val="0"/>
        <w:overflowPunct w:val="0"/>
        <w:ind w:left="180" w:right="-340"/>
        <w:rPr>
          <w:sz w:val="12"/>
          <w:szCs w:val="12"/>
        </w:rPr>
      </w:pPr>
    </w:p>
    <w:p w:rsidR="007166AC" w:rsidRDefault="007166AC" w:rsidP="009D4620">
      <w:pPr>
        <w:pStyle w:val="BodyText"/>
        <w:kinsoku w:val="0"/>
        <w:overflowPunct w:val="0"/>
        <w:spacing w:before="94"/>
        <w:ind w:left="180" w:right="-34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166AC" w:rsidRDefault="007166AC" w:rsidP="009D4620">
      <w:pPr>
        <w:pStyle w:val="BodyText"/>
        <w:kinsoku w:val="0"/>
        <w:overflowPunct w:val="0"/>
        <w:spacing w:line="183" w:lineRule="exact"/>
        <w:ind w:left="180" w:right="-34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To be submitted by a participant institution’s CSO when registering UNISS Users expected to receive the ordered tokens.</w:t>
      </w:r>
    </w:p>
    <w:p w:rsidR="007166AC" w:rsidRDefault="007166AC" w:rsidP="009D4620">
      <w:pPr>
        <w:pStyle w:val="BodyText"/>
        <w:kinsoku w:val="0"/>
        <w:overflowPunct w:val="0"/>
        <w:spacing w:line="183" w:lineRule="exact"/>
        <w:ind w:left="180" w:right="-340"/>
        <w:rPr>
          <w:i/>
          <w:iCs/>
          <w:color w:val="000000"/>
          <w:sz w:val="16"/>
          <w:szCs w:val="16"/>
        </w:rPr>
      </w:pPr>
      <w:r>
        <w:rPr>
          <w:i/>
          <w:iCs/>
          <w:sz w:val="16"/>
          <w:szCs w:val="16"/>
        </w:rPr>
        <w:t xml:space="preserve">Send Original form to: The Director Payments &amp; Settlements Department, Bank of Uganda. P.O. Box 7120, Kampala, Uganda. Contact </w:t>
      </w:r>
      <w:hyperlink r:id="rId9" w:history="1">
        <w:r>
          <w:rPr>
            <w:i/>
            <w:iCs/>
            <w:color w:val="0000FF"/>
            <w:sz w:val="16"/>
            <w:szCs w:val="16"/>
            <w:u w:val="single"/>
          </w:rPr>
          <w:t xml:space="preserve">uniss_helpdesk@bou.or.ug </w:t>
        </w:r>
      </w:hyperlink>
      <w:r>
        <w:rPr>
          <w:i/>
          <w:iCs/>
          <w:color w:val="000000"/>
          <w:sz w:val="16"/>
          <w:szCs w:val="16"/>
        </w:rPr>
        <w:t>for any enquiries.</w:t>
      </w:r>
    </w:p>
    <w:p w:rsidR="007166AC" w:rsidRDefault="007166AC" w:rsidP="009D4620">
      <w:pPr>
        <w:pStyle w:val="BodyText"/>
        <w:kinsoku w:val="0"/>
        <w:overflowPunct w:val="0"/>
        <w:spacing w:line="183" w:lineRule="exact"/>
        <w:ind w:left="180" w:right="-340"/>
        <w:rPr>
          <w:i/>
          <w:iCs/>
          <w:color w:val="000000"/>
          <w:sz w:val="16"/>
          <w:szCs w:val="16"/>
        </w:rPr>
        <w:sectPr w:rsidR="007166AC" w:rsidSect="009D4620">
          <w:footerReference w:type="default" r:id="rId10"/>
          <w:pgSz w:w="15840" w:h="12240" w:orient="landscape"/>
          <w:pgMar w:top="90" w:right="700" w:bottom="0" w:left="260" w:header="0" w:footer="1008" w:gutter="0"/>
          <w:pgNumType w:start="3"/>
          <w:cols w:space="720" w:equalWidth="0">
            <w:col w:w="14880"/>
          </w:cols>
          <w:noEndnote/>
          <w:docGrid w:linePitch="326"/>
        </w:sectPr>
      </w:pPr>
    </w:p>
    <w:p w:rsidR="00CF7D65" w:rsidRDefault="00CF7D65" w:rsidP="009D4620">
      <w:pPr>
        <w:pStyle w:val="BodyText"/>
        <w:tabs>
          <w:tab w:val="left" w:pos="4432"/>
        </w:tabs>
        <w:kinsoku w:val="0"/>
        <w:overflowPunct w:val="0"/>
        <w:spacing w:before="64"/>
        <w:ind w:left="180" w:right="-340"/>
      </w:pPr>
      <w:r>
        <w:lastRenderedPageBreak/>
        <w:t>Authorised</w:t>
      </w:r>
      <w:r>
        <w:rPr>
          <w:spacing w:val="-1"/>
        </w:rPr>
        <w:t xml:space="preserve"> </w:t>
      </w:r>
      <w:r>
        <w:t>Signatory</w:t>
      </w:r>
      <w:r>
        <w:rPr>
          <w:spacing w:val="-4"/>
        </w:rPr>
        <w:t xml:space="preserve"> </w:t>
      </w:r>
      <w:r>
        <w:t>…………………</w:t>
      </w:r>
      <w:r>
        <w:tab/>
        <w:t>Authorised Signatory</w:t>
      </w:r>
      <w:r>
        <w:rPr>
          <w:spacing w:val="-4"/>
        </w:rPr>
        <w:t xml:space="preserve"> </w:t>
      </w:r>
      <w:r>
        <w:t>……………..</w:t>
      </w:r>
    </w:p>
    <w:p w:rsidR="00CF7D65" w:rsidRDefault="00472D33" w:rsidP="009D4620">
      <w:pPr>
        <w:pStyle w:val="BodyText"/>
        <w:kinsoku w:val="0"/>
        <w:overflowPunct w:val="0"/>
        <w:spacing w:before="7"/>
        <w:ind w:left="180" w:right="-340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114300</wp:posOffset>
                </wp:positionV>
                <wp:extent cx="2400300" cy="1270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0"/>
                        </a:xfrm>
                        <a:custGeom>
                          <a:avLst/>
                          <a:gdLst>
                            <a:gd name="T0" fmla="*/ 0 w 3780"/>
                            <a:gd name="T1" fmla="*/ 0 h 20"/>
                            <a:gd name="T2" fmla="*/ 3780 w 37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0" h="2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55pt,9pt,312.55pt,9pt" coordsize="37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" o:allowincell="f" filled="f">
                <v:path arrowok="t" o:connecttype="custom" o:connectlocs="0,0;2400300,0" o:connectangles="0,0"/>
                <w10:wrap type="topAndBottom" anchorx="page"/>
              </v:polyline>
            </w:pict>
          </mc:Fallback>
        </mc:AlternateContent>
      </w:r>
    </w:p>
    <w:p w:rsidR="00CF7D65" w:rsidRDefault="00CF7D65" w:rsidP="009D4620">
      <w:pPr>
        <w:pStyle w:val="BodyText"/>
        <w:kinsoku w:val="0"/>
        <w:overflowPunct w:val="0"/>
        <w:ind w:left="180" w:right="-340"/>
      </w:pPr>
      <w:r>
        <w:t>Company Seal</w:t>
      </w:r>
    </w:p>
    <w:p w:rsidR="00CF7D65" w:rsidRDefault="00CF7D65" w:rsidP="009D4620">
      <w:pPr>
        <w:pStyle w:val="BodyText"/>
        <w:kinsoku w:val="0"/>
        <w:overflowPunct w:val="0"/>
        <w:spacing w:before="1"/>
        <w:ind w:left="180" w:right="-340"/>
        <w:rPr>
          <w:b/>
          <w:bCs/>
          <w:sz w:val="26"/>
          <w:szCs w:val="26"/>
        </w:rPr>
      </w:pPr>
    </w:p>
    <w:p w:rsidR="00CF7D65" w:rsidRDefault="002748B4" w:rsidP="002748B4">
      <w:pPr>
        <w:pStyle w:val="ListParagraph"/>
        <w:tabs>
          <w:tab w:val="left" w:pos="679"/>
        </w:tabs>
        <w:kinsoku w:val="0"/>
        <w:overflowPunct w:val="0"/>
        <w:spacing w:before="89"/>
        <w:ind w:left="180" w:right="-340"/>
        <w:rPr>
          <w:rFonts w:ascii="Calibri" w:hAnsi="Calibri" w:cs="Calibri"/>
          <w:b/>
          <w:bCs/>
          <w:i/>
          <w:iCs/>
          <w:sz w:val="16"/>
          <w:szCs w:val="16"/>
        </w:rPr>
      </w:pPr>
      <w:r>
        <w:rPr>
          <w:b/>
          <w:bCs/>
          <w:sz w:val="28"/>
          <w:szCs w:val="28"/>
        </w:rPr>
        <w:t xml:space="preserve">      </w:t>
      </w:r>
    </w:p>
    <w:sectPr w:rsidR="00CF7D65" w:rsidSect="002748B4">
      <w:footerReference w:type="default" r:id="rId11"/>
      <w:pgSz w:w="12240" w:h="15840"/>
      <w:pgMar w:top="720" w:right="1400" w:bottom="1260" w:left="1060" w:header="0" w:footer="1067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22" w:rsidRDefault="00A26222">
      <w:r>
        <w:separator/>
      </w:r>
    </w:p>
  </w:endnote>
  <w:endnote w:type="continuationSeparator" w:id="0">
    <w:p w:rsidR="00A26222" w:rsidRDefault="00A2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AC" w:rsidRDefault="00472D33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6954520</wp:posOffset>
              </wp:positionV>
              <wp:extent cx="567055" cy="1943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6AC" w:rsidRDefault="007166AC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Page |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roman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2D33">
                            <w:rPr>
                              <w:noProof/>
                              <w:sz w:val="24"/>
                              <w:szCs w:val="24"/>
                            </w:rPr>
                            <w:t>iii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pt;margin-top:547.6pt;width:44.6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2Qzrg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" o:allowincell="f" filled="f" stroked="f">
              <v:textbox inset="0,0,0,0">
                <w:txbxContent>
                  <w:p w:rsidR="007166AC" w:rsidRDefault="007166AC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Page |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roman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72D33">
                      <w:rPr>
                        <w:noProof/>
                        <w:sz w:val="24"/>
                        <w:szCs w:val="24"/>
                      </w:rPr>
                      <w:t>iii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5" w:rsidRDefault="00472D33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730885</wp:posOffset>
              </wp:positionH>
              <wp:positionV relativeFrom="page">
                <wp:posOffset>9241155</wp:posOffset>
              </wp:positionV>
              <wp:extent cx="601980" cy="1943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D65" w:rsidRDefault="00CF7D6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Page |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roman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72D33">
                            <w:rPr>
                              <w:noProof/>
                              <w:sz w:val="24"/>
                              <w:szCs w:val="24"/>
                            </w:rPr>
                            <w:t>iv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7.55pt;margin-top:727.65pt;width:47.4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Qbrw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" o:allowincell="f" filled="f" stroked="f">
              <v:textbox inset="0,0,0,0">
                <w:txbxContent>
                  <w:p w:rsidR="00CF7D65" w:rsidRDefault="00CF7D65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Page |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roman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72D33">
                      <w:rPr>
                        <w:noProof/>
                        <w:sz w:val="24"/>
                        <w:szCs w:val="24"/>
                      </w:rPr>
                      <w:t>iv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22" w:rsidRDefault="00A26222">
      <w:r>
        <w:separator/>
      </w:r>
    </w:p>
  </w:footnote>
  <w:footnote w:type="continuationSeparator" w:id="0">
    <w:p w:rsidR="00A26222" w:rsidRDefault="00A2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1"/>
      <w:numFmt w:val="decimal"/>
      <w:lvlText w:val="%1"/>
      <w:lvlJc w:val="left"/>
      <w:pPr>
        <w:ind w:left="723" w:hanging="433"/>
      </w:pPr>
      <w:rPr>
        <w:rFonts w:ascii="Times New Roman" w:hAnsi="Times New Roman" w:cs="Times New Roman"/>
        <w:b/>
        <w:bCs/>
        <w:color w:val="00AFEF"/>
        <w:spacing w:val="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870" w:hanging="579"/>
      </w:pPr>
      <w:rPr>
        <w:rFonts w:cs="Times New Roman"/>
        <w:b w:val="0"/>
        <w:bCs w:val="0"/>
        <w:spacing w:val="-4"/>
        <w:w w:val="100"/>
      </w:rPr>
    </w:lvl>
    <w:lvl w:ilvl="2">
      <w:numFmt w:val="bullet"/>
      <w:lvlText w:val="-"/>
      <w:lvlJc w:val="left"/>
      <w:pPr>
        <w:ind w:left="640" w:hanging="360"/>
      </w:pPr>
      <w:rPr>
        <w:rFonts w:ascii="Times New Roman" w:hAnsi="Times New Roman"/>
        <w:b w:val="0"/>
        <w:w w:val="99"/>
        <w:sz w:val="20"/>
      </w:rPr>
    </w:lvl>
    <w:lvl w:ilvl="3">
      <w:numFmt w:val="bullet"/>
      <w:lvlText w:val="•"/>
      <w:lvlJc w:val="left"/>
      <w:pPr>
        <w:ind w:left="2084" w:hanging="360"/>
      </w:pPr>
    </w:lvl>
    <w:lvl w:ilvl="4">
      <w:numFmt w:val="bullet"/>
      <w:lvlText w:val="•"/>
      <w:lvlJc w:val="left"/>
      <w:pPr>
        <w:ind w:left="3289" w:hanging="360"/>
      </w:pPr>
    </w:lvl>
    <w:lvl w:ilvl="5">
      <w:numFmt w:val="bullet"/>
      <w:lvlText w:val="•"/>
      <w:lvlJc w:val="left"/>
      <w:pPr>
        <w:ind w:left="4494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904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53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292" w:hanging="360"/>
      </w:pPr>
    </w:lvl>
    <w:lvl w:ilvl="4">
      <w:numFmt w:val="bullet"/>
      <w:lvlText w:val="•"/>
      <w:lvlJc w:val="left"/>
      <w:pPr>
        <w:ind w:left="2876" w:hanging="360"/>
      </w:pPr>
    </w:lvl>
    <w:lvl w:ilvl="5">
      <w:numFmt w:val="bullet"/>
      <w:lvlText w:val="•"/>
      <w:lvlJc w:val="left"/>
      <w:pPr>
        <w:ind w:left="3460" w:hanging="360"/>
      </w:pPr>
    </w:lvl>
    <w:lvl w:ilvl="6">
      <w:numFmt w:val="bullet"/>
      <w:lvlText w:val="•"/>
      <w:lvlJc w:val="left"/>
      <w:pPr>
        <w:ind w:left="4044" w:hanging="360"/>
      </w:pPr>
    </w:lvl>
    <w:lvl w:ilvl="7">
      <w:numFmt w:val="bullet"/>
      <w:lvlText w:val="•"/>
      <w:lvlJc w:val="left"/>
      <w:pPr>
        <w:ind w:left="4628" w:hanging="360"/>
      </w:pPr>
    </w:lvl>
    <w:lvl w:ilvl="8">
      <w:numFmt w:val="bullet"/>
      <w:lvlText w:val="•"/>
      <w:lvlJc w:val="left"/>
      <w:pPr>
        <w:ind w:left="5212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321" w:hanging="27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728" w:hanging="272"/>
      </w:pPr>
    </w:lvl>
    <w:lvl w:ilvl="2">
      <w:numFmt w:val="bullet"/>
      <w:lvlText w:val="•"/>
      <w:lvlJc w:val="left"/>
      <w:pPr>
        <w:ind w:left="1136" w:hanging="272"/>
      </w:pPr>
    </w:lvl>
    <w:lvl w:ilvl="3">
      <w:numFmt w:val="bullet"/>
      <w:lvlText w:val="•"/>
      <w:lvlJc w:val="left"/>
      <w:pPr>
        <w:ind w:left="1544" w:hanging="272"/>
      </w:pPr>
    </w:lvl>
    <w:lvl w:ilvl="4">
      <w:numFmt w:val="bullet"/>
      <w:lvlText w:val="•"/>
      <w:lvlJc w:val="left"/>
      <w:pPr>
        <w:ind w:left="1952" w:hanging="272"/>
      </w:pPr>
    </w:lvl>
    <w:lvl w:ilvl="5">
      <w:numFmt w:val="bullet"/>
      <w:lvlText w:val="•"/>
      <w:lvlJc w:val="left"/>
      <w:pPr>
        <w:ind w:left="2360" w:hanging="272"/>
      </w:pPr>
    </w:lvl>
    <w:lvl w:ilvl="6">
      <w:numFmt w:val="bullet"/>
      <w:lvlText w:val="•"/>
      <w:lvlJc w:val="left"/>
      <w:pPr>
        <w:ind w:left="2768" w:hanging="272"/>
      </w:pPr>
    </w:lvl>
    <w:lvl w:ilvl="7">
      <w:numFmt w:val="bullet"/>
      <w:lvlText w:val="•"/>
      <w:lvlJc w:val="left"/>
      <w:pPr>
        <w:ind w:left="3176" w:hanging="272"/>
      </w:pPr>
    </w:lvl>
    <w:lvl w:ilvl="8">
      <w:numFmt w:val="bullet"/>
      <w:lvlText w:val="•"/>
      <w:lvlJc w:val="left"/>
      <w:pPr>
        <w:ind w:left="3584" w:hanging="272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2837" w:hanging="360"/>
      </w:pPr>
      <w:rPr>
        <w:rFonts w:ascii="Calibri" w:hAnsi="Calibri"/>
        <w:b w:val="0"/>
        <w:w w:val="99"/>
        <w:sz w:val="20"/>
      </w:rPr>
    </w:lvl>
    <w:lvl w:ilvl="1">
      <w:numFmt w:val="bullet"/>
      <w:lvlText w:val="•"/>
      <w:lvlJc w:val="left"/>
      <w:pPr>
        <w:ind w:left="3672" w:hanging="360"/>
      </w:pPr>
    </w:lvl>
    <w:lvl w:ilvl="2">
      <w:numFmt w:val="bullet"/>
      <w:lvlText w:val="•"/>
      <w:lvlJc w:val="left"/>
      <w:pPr>
        <w:ind w:left="4504" w:hanging="360"/>
      </w:pPr>
    </w:lvl>
    <w:lvl w:ilvl="3">
      <w:numFmt w:val="bullet"/>
      <w:lvlText w:val="•"/>
      <w:lvlJc w:val="left"/>
      <w:pPr>
        <w:ind w:left="5336" w:hanging="360"/>
      </w:pPr>
    </w:lvl>
    <w:lvl w:ilvl="4">
      <w:numFmt w:val="bullet"/>
      <w:lvlText w:val="•"/>
      <w:lvlJc w:val="left"/>
      <w:pPr>
        <w:ind w:left="6168" w:hanging="360"/>
      </w:pPr>
    </w:lvl>
    <w:lvl w:ilvl="5">
      <w:numFmt w:val="bullet"/>
      <w:lvlText w:val="•"/>
      <w:lvlJc w:val="left"/>
      <w:pPr>
        <w:ind w:left="7000" w:hanging="360"/>
      </w:pPr>
    </w:lvl>
    <w:lvl w:ilvl="6">
      <w:numFmt w:val="bullet"/>
      <w:lvlText w:val="•"/>
      <w:lvlJc w:val="left"/>
      <w:pPr>
        <w:ind w:left="7832" w:hanging="360"/>
      </w:pPr>
    </w:lvl>
    <w:lvl w:ilvl="7">
      <w:numFmt w:val="bullet"/>
      <w:lvlText w:val="•"/>
      <w:lvlJc w:val="left"/>
      <w:pPr>
        <w:ind w:left="8664" w:hanging="360"/>
      </w:pPr>
    </w:lvl>
    <w:lvl w:ilvl="8">
      <w:numFmt w:val="bullet"/>
      <w:lvlText w:val="•"/>
      <w:lvlJc w:val="left"/>
      <w:pPr>
        <w:ind w:left="949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7"/>
    <w:rsid w:val="002748B4"/>
    <w:rsid w:val="00372137"/>
    <w:rsid w:val="00472D33"/>
    <w:rsid w:val="006051B8"/>
    <w:rsid w:val="007166AC"/>
    <w:rsid w:val="009D4620"/>
    <w:rsid w:val="00A26222"/>
    <w:rsid w:val="00A5584A"/>
    <w:rsid w:val="00A8307B"/>
    <w:rsid w:val="00A95167"/>
    <w:rsid w:val="00B733B2"/>
    <w:rsid w:val="00C74B52"/>
    <w:rsid w:val="00C939C7"/>
    <w:rsid w:val="00CF7D65"/>
    <w:rsid w:val="00E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iss_helpdesk@bou.or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Onen</dc:creator>
  <cp:lastModifiedBy>Gerald Onen</cp:lastModifiedBy>
  <cp:revision>2</cp:revision>
  <dcterms:created xsi:type="dcterms:W3CDTF">2017-04-04T08:21:00Z</dcterms:created>
  <dcterms:modified xsi:type="dcterms:W3CDTF">2017-04-04T08:21:00Z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